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AE0" w:rsidRPr="002E2503" w:rsidRDefault="00A93AE0" w:rsidP="00A93AE0">
      <w:pPr>
        <w:pStyle w:val="20"/>
        <w:tabs>
          <w:tab w:val="clear" w:pos="567"/>
          <w:tab w:val="left" w:pos="0"/>
        </w:tabs>
        <w:ind w:left="0" w:firstLine="0"/>
        <w:rPr>
          <w:rFonts w:ascii="Calibri" w:hAnsi="Calibri"/>
          <w:lang w:val="el-GR"/>
        </w:rPr>
      </w:pPr>
      <w:bookmarkStart w:id="0" w:name="_Toc526875514"/>
      <w:r w:rsidRPr="002E2503">
        <w:rPr>
          <w:rFonts w:ascii="Calibri" w:hAnsi="Calibri"/>
          <w:lang w:val="el-GR"/>
        </w:rPr>
        <w:t>ΠΑΡΑΡΤΗΜΑ III - Υπόδειγμα βιογραφικού σημειώματος μελών ομάδας έργου</w:t>
      </w:r>
      <w:bookmarkEnd w:id="0"/>
    </w:p>
    <w:p w:rsidR="002E2503" w:rsidRPr="0024449C" w:rsidRDefault="002E2503" w:rsidP="002E2503">
      <w:pPr>
        <w:rPr>
          <w:highlight w:val="green"/>
          <w:lang w:val="el-GR"/>
        </w:rPr>
      </w:pPr>
    </w:p>
    <w:tbl>
      <w:tblPr>
        <w:tblW w:w="5422" w:type="pct"/>
        <w:jc w:val="center"/>
        <w:tblBorders>
          <w:top w:val="double" w:sz="12" w:space="0" w:color="808080"/>
          <w:left w:val="double" w:sz="12" w:space="0" w:color="808080"/>
          <w:bottom w:val="double" w:sz="12" w:space="0" w:color="808080"/>
          <w:right w:val="double" w:sz="12" w:space="0" w:color="808080"/>
          <w:insideH w:val="double" w:sz="12" w:space="0" w:color="808080"/>
          <w:insideV w:val="double" w:sz="12" w:space="0" w:color="808080"/>
        </w:tblBorders>
        <w:tblLook w:val="04A0"/>
      </w:tblPr>
      <w:tblGrid>
        <w:gridCol w:w="3026"/>
        <w:gridCol w:w="402"/>
        <w:gridCol w:w="391"/>
        <w:gridCol w:w="457"/>
        <w:gridCol w:w="1146"/>
        <w:gridCol w:w="1002"/>
        <w:gridCol w:w="135"/>
        <w:gridCol w:w="1265"/>
        <w:gridCol w:w="496"/>
        <w:gridCol w:w="145"/>
        <w:gridCol w:w="229"/>
        <w:gridCol w:w="1992"/>
      </w:tblGrid>
      <w:tr w:rsidR="002E2503" w:rsidRPr="00EF0527" w:rsidTr="00C57BBC">
        <w:trPr>
          <w:trHeight w:val="567"/>
          <w:jc w:val="center"/>
        </w:trPr>
        <w:tc>
          <w:tcPr>
            <w:tcW w:w="5000" w:type="pct"/>
            <w:gridSpan w:val="12"/>
            <w:shd w:val="pct10" w:color="auto" w:fill="auto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0527">
              <w:rPr>
                <w:rFonts w:ascii="Arial" w:hAnsi="Arial" w:cs="Arial"/>
                <w:b/>
                <w:sz w:val="18"/>
                <w:szCs w:val="18"/>
              </w:rPr>
              <w:t>ΒΙΟΓΡΑΦΙΚΟ ΣΗΜΕΙΩΜΑ</w:t>
            </w:r>
          </w:p>
        </w:tc>
      </w:tr>
      <w:tr w:rsidR="002E2503" w:rsidRPr="00EF0527" w:rsidTr="00C57BBC">
        <w:trPr>
          <w:jc w:val="center"/>
        </w:trPr>
        <w:tc>
          <w:tcPr>
            <w:tcW w:w="5000" w:type="pct"/>
            <w:gridSpan w:val="12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503" w:rsidRPr="00EF0527" w:rsidTr="00C57BBC">
        <w:trPr>
          <w:jc w:val="center"/>
        </w:trPr>
        <w:tc>
          <w:tcPr>
            <w:tcW w:w="2537" w:type="pct"/>
            <w:gridSpan w:val="5"/>
            <w:shd w:val="pct10" w:color="auto" w:fill="auto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0527">
              <w:rPr>
                <w:rFonts w:ascii="Arial" w:hAnsi="Arial" w:cs="Arial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2463" w:type="pct"/>
            <w:gridSpan w:val="7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503" w:rsidRPr="00EF0527" w:rsidTr="00C57BBC">
        <w:trPr>
          <w:jc w:val="center"/>
        </w:trPr>
        <w:tc>
          <w:tcPr>
            <w:tcW w:w="1416" w:type="pct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Επώνυμο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90" w:type="pct"/>
            <w:gridSpan w:val="5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Όνομα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39" w:type="pct"/>
            <w:gridSpan w:val="4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2503" w:rsidRPr="00EF0527" w:rsidTr="00C57BBC">
        <w:trPr>
          <w:jc w:val="center"/>
        </w:trPr>
        <w:tc>
          <w:tcPr>
            <w:tcW w:w="1604" w:type="pct"/>
            <w:gridSpan w:val="2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Πατρώνυμο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02" w:type="pct"/>
            <w:gridSpan w:val="4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gridSpan w:val="4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Μητρώνυμο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39" w:type="pct"/>
            <w:gridSpan w:val="2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503" w:rsidRPr="00EF0527" w:rsidTr="00C57BBC">
        <w:trPr>
          <w:jc w:val="center"/>
        </w:trPr>
        <w:tc>
          <w:tcPr>
            <w:tcW w:w="1787" w:type="pct"/>
            <w:gridSpan w:val="3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Ημερομηνία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Γέννησης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19" w:type="pct"/>
            <w:gridSpan w:val="3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gridSpan w:val="5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Τόπος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Γέννησης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32" w:type="pct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503" w:rsidRPr="00EF0527" w:rsidTr="00C57BBC">
        <w:trPr>
          <w:jc w:val="center"/>
        </w:trPr>
        <w:tc>
          <w:tcPr>
            <w:tcW w:w="2001" w:type="pct"/>
            <w:gridSpan w:val="4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Τηλέφωνο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68" w:type="pct"/>
            <w:gridSpan w:val="3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0527"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1106" w:type="pct"/>
            <w:gridSpan w:val="3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2503" w:rsidRPr="00EF0527" w:rsidTr="00C57BBC">
        <w:trPr>
          <w:trHeight w:val="65"/>
          <w:jc w:val="center"/>
        </w:trPr>
        <w:tc>
          <w:tcPr>
            <w:tcW w:w="2001" w:type="pct"/>
            <w:gridSpan w:val="4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0527">
              <w:rPr>
                <w:rFonts w:ascii="Arial" w:hAnsi="Arial" w:cs="Arial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1068" w:type="pct"/>
            <w:gridSpan w:val="3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pct"/>
            <w:gridSpan w:val="3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2503" w:rsidRPr="00EF0527" w:rsidTr="00C57BBC">
        <w:trPr>
          <w:jc w:val="center"/>
        </w:trPr>
        <w:tc>
          <w:tcPr>
            <w:tcW w:w="2001" w:type="pct"/>
            <w:gridSpan w:val="4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Διεύθυνση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Κατοικίας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68" w:type="pct"/>
            <w:gridSpan w:val="3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pct"/>
            <w:gridSpan w:val="3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2503" w:rsidRPr="00EF0527" w:rsidRDefault="002E2503" w:rsidP="002E2503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-459" w:type="dxa"/>
        <w:tblBorders>
          <w:top w:val="double" w:sz="12" w:space="0" w:color="808080"/>
          <w:left w:val="double" w:sz="12" w:space="0" w:color="808080"/>
          <w:bottom w:val="double" w:sz="12" w:space="0" w:color="808080"/>
          <w:right w:val="double" w:sz="12" w:space="0" w:color="808080"/>
          <w:insideH w:val="double" w:sz="12" w:space="0" w:color="808080"/>
          <w:insideV w:val="double" w:sz="12" w:space="0" w:color="808080"/>
        </w:tblBorders>
        <w:tblLook w:val="04A0"/>
      </w:tblPr>
      <w:tblGrid>
        <w:gridCol w:w="3060"/>
        <w:gridCol w:w="1946"/>
        <w:gridCol w:w="907"/>
        <w:gridCol w:w="338"/>
        <w:gridCol w:w="1535"/>
        <w:gridCol w:w="52"/>
        <w:gridCol w:w="2935"/>
      </w:tblGrid>
      <w:tr w:rsidR="002E2503" w:rsidRPr="00EF0527" w:rsidTr="000770BC">
        <w:tc>
          <w:tcPr>
            <w:tcW w:w="3060" w:type="dxa"/>
            <w:shd w:val="pct10" w:color="auto" w:fill="auto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0527">
              <w:rPr>
                <w:rFonts w:ascii="Arial" w:hAnsi="Arial" w:cs="Arial"/>
                <w:b/>
                <w:sz w:val="18"/>
                <w:szCs w:val="18"/>
              </w:rPr>
              <w:t>ΕΚΠΑΙΔΕΥΣΗ</w:t>
            </w:r>
          </w:p>
        </w:tc>
        <w:tc>
          <w:tcPr>
            <w:tcW w:w="7713" w:type="dxa"/>
            <w:gridSpan w:val="6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503" w:rsidRPr="00EF0527" w:rsidTr="000770BC">
        <w:tc>
          <w:tcPr>
            <w:tcW w:w="3060" w:type="dxa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Όνομα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Ιδρύματος</w:t>
            </w:r>
            <w:proofErr w:type="spellEnd"/>
          </w:p>
        </w:tc>
        <w:tc>
          <w:tcPr>
            <w:tcW w:w="2853" w:type="dxa"/>
            <w:gridSpan w:val="2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ΤίτλοςΠτυχίου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Μεταπτυχιακού</w:t>
            </w:r>
            <w:proofErr w:type="spellEnd"/>
          </w:p>
        </w:tc>
        <w:tc>
          <w:tcPr>
            <w:tcW w:w="1873" w:type="dxa"/>
            <w:gridSpan w:val="2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Ειδικότητα</w:t>
            </w:r>
            <w:proofErr w:type="spellEnd"/>
          </w:p>
        </w:tc>
        <w:tc>
          <w:tcPr>
            <w:tcW w:w="2987" w:type="dxa"/>
            <w:gridSpan w:val="2"/>
            <w:vAlign w:val="center"/>
            <w:hideMark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Ημερομηνία</w:t>
            </w:r>
            <w:proofErr w:type="spellEnd"/>
            <w:r w:rsidRPr="00EF05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F0527">
              <w:rPr>
                <w:rFonts w:ascii="Arial" w:hAnsi="Arial" w:cs="Arial"/>
                <w:b/>
                <w:sz w:val="18"/>
                <w:szCs w:val="18"/>
              </w:rPr>
              <w:t>ΑπόκτησηςΤίτλου</w:t>
            </w:r>
            <w:proofErr w:type="spellEnd"/>
          </w:p>
        </w:tc>
      </w:tr>
      <w:tr w:rsidR="002E2503" w:rsidRPr="00EF0527" w:rsidTr="00F23104">
        <w:trPr>
          <w:trHeight w:val="733"/>
        </w:trPr>
        <w:tc>
          <w:tcPr>
            <w:tcW w:w="3060" w:type="dxa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503" w:rsidRPr="00EF0527" w:rsidTr="000770BC">
        <w:trPr>
          <w:trHeight w:val="729"/>
        </w:trPr>
        <w:tc>
          <w:tcPr>
            <w:tcW w:w="3060" w:type="dxa"/>
            <w:tcBorders>
              <w:bottom w:val="double" w:sz="12" w:space="0" w:color="808080"/>
            </w:tcBorders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bottom w:val="double" w:sz="12" w:space="0" w:color="808080"/>
            </w:tcBorders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bottom w:val="double" w:sz="12" w:space="0" w:color="808080"/>
            </w:tcBorders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tcBorders>
              <w:bottom w:val="double" w:sz="12" w:space="0" w:color="808080"/>
            </w:tcBorders>
            <w:vAlign w:val="center"/>
          </w:tcPr>
          <w:p w:rsidR="002E2503" w:rsidRPr="00EF0527" w:rsidRDefault="002E2503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0BC" w:rsidRPr="00EF0527" w:rsidTr="000770BC">
        <w:trPr>
          <w:trHeight w:val="425"/>
        </w:trPr>
        <w:tc>
          <w:tcPr>
            <w:tcW w:w="10773" w:type="dxa"/>
            <w:gridSpan w:val="7"/>
            <w:tcBorders>
              <w:left w:val="nil"/>
              <w:right w:val="nil"/>
            </w:tcBorders>
            <w:vAlign w:val="center"/>
          </w:tcPr>
          <w:p w:rsidR="000770BC" w:rsidRDefault="000770BC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9C3330" w:rsidRPr="009C3330" w:rsidRDefault="009C3330" w:rsidP="0022485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E2503" w:rsidRPr="00EF0527" w:rsidTr="000770BC">
        <w:tblPrEx>
          <w:tblLook w:val="0000"/>
        </w:tblPrEx>
        <w:tc>
          <w:tcPr>
            <w:tcW w:w="5006" w:type="dxa"/>
            <w:gridSpan w:val="2"/>
            <w:shd w:val="clear" w:color="auto" w:fill="D9D9D9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F052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Γλώσσα</w:t>
            </w:r>
          </w:p>
        </w:tc>
        <w:tc>
          <w:tcPr>
            <w:tcW w:w="1245" w:type="dxa"/>
            <w:gridSpan w:val="2"/>
            <w:shd w:val="clear" w:color="auto" w:fill="D9D9D9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F052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αντιληψη</w:t>
            </w:r>
          </w:p>
        </w:tc>
        <w:tc>
          <w:tcPr>
            <w:tcW w:w="1587" w:type="dxa"/>
            <w:gridSpan w:val="2"/>
            <w:shd w:val="clear" w:color="auto" w:fill="D9D9D9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F052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ΠΡΟΦΟΡΙΚΟΣ λογοσ</w:t>
            </w:r>
          </w:p>
        </w:tc>
        <w:tc>
          <w:tcPr>
            <w:tcW w:w="2935" w:type="dxa"/>
            <w:shd w:val="clear" w:color="auto" w:fill="D9D9D9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F052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γραπτοσ λογοσ</w:t>
            </w:r>
          </w:p>
        </w:tc>
      </w:tr>
      <w:tr w:rsidR="002E2503" w:rsidRPr="00EF0527" w:rsidTr="000770BC">
        <w:tblPrEx>
          <w:tblLook w:val="0000"/>
        </w:tblPrEx>
        <w:tc>
          <w:tcPr>
            <w:tcW w:w="5006" w:type="dxa"/>
            <w:gridSpan w:val="2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gridSpan w:val="2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35" w:type="dxa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2E2503" w:rsidRPr="00EF0527" w:rsidTr="000770BC">
        <w:tblPrEx>
          <w:tblLook w:val="0000"/>
        </w:tblPrEx>
        <w:tc>
          <w:tcPr>
            <w:tcW w:w="5006" w:type="dxa"/>
            <w:gridSpan w:val="2"/>
            <w:shd w:val="clear" w:color="auto" w:fill="auto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shd w:val="clear" w:color="auto" w:fill="auto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auto"/>
          </w:tcPr>
          <w:p w:rsidR="002E2503" w:rsidRPr="00EF0527" w:rsidRDefault="002E2503" w:rsidP="00224857">
            <w:pPr>
              <w:autoSpaceDE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:rsidR="002E2503" w:rsidRPr="00EF0527" w:rsidRDefault="002E2503" w:rsidP="002E2503">
      <w:pPr>
        <w:spacing w:line="240" w:lineRule="exact"/>
        <w:rPr>
          <w:rFonts w:ascii="Arial" w:hAnsi="Arial" w:cs="Arial"/>
          <w:sz w:val="18"/>
          <w:szCs w:val="18"/>
        </w:rPr>
      </w:pPr>
    </w:p>
    <w:tbl>
      <w:tblPr>
        <w:tblW w:w="5466" w:type="pct"/>
        <w:tblInd w:w="-459" w:type="dxa"/>
        <w:tblBorders>
          <w:top w:val="double" w:sz="12" w:space="0" w:color="808080"/>
          <w:left w:val="double" w:sz="12" w:space="0" w:color="808080"/>
          <w:bottom w:val="double" w:sz="12" w:space="0" w:color="808080"/>
          <w:right w:val="double" w:sz="12" w:space="0" w:color="808080"/>
          <w:insideH w:val="double" w:sz="12" w:space="0" w:color="808080"/>
          <w:insideV w:val="double" w:sz="12" w:space="0" w:color="808080"/>
        </w:tblBorders>
        <w:tblLayout w:type="fixed"/>
        <w:tblLook w:val="0000"/>
      </w:tblPr>
      <w:tblGrid>
        <w:gridCol w:w="3667"/>
        <w:gridCol w:w="7105"/>
      </w:tblGrid>
      <w:tr w:rsidR="002E2503" w:rsidRPr="00F80DA2" w:rsidTr="000770BC">
        <w:trPr>
          <w:trHeight w:val="1359"/>
        </w:trPr>
        <w:tc>
          <w:tcPr>
            <w:tcW w:w="1702" w:type="pct"/>
            <w:shd w:val="clear" w:color="auto" w:fill="E5E5E5"/>
          </w:tcPr>
          <w:p w:rsidR="002E2503" w:rsidRPr="00E45C4E" w:rsidRDefault="002E2503" w:rsidP="00224857">
            <w:pPr>
              <w:snapToGrid w:val="0"/>
              <w:spacing w:line="240" w:lineRule="exact"/>
              <w:ind w:left="459" w:hanging="459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2E2503" w:rsidRPr="00E73D1A" w:rsidRDefault="002E2503" w:rsidP="00224857">
            <w:pPr>
              <w:snapToGrid w:val="0"/>
              <w:spacing w:line="240" w:lineRule="exact"/>
              <w:ind w:left="459" w:hanging="459"/>
              <w:jc w:val="center"/>
              <w:rPr>
                <w:rFonts w:ascii="Arial" w:eastAsia="Tahoma" w:hAnsi="Arial" w:cs="Arial"/>
                <w:b/>
                <w:sz w:val="18"/>
                <w:szCs w:val="18"/>
                <w:lang w:val="el-GR"/>
              </w:rPr>
            </w:pP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ΚΑΤΗΓΟΡΙΑΣΤΕΛΕΧΟΥΣ</w:t>
            </w:r>
          </w:p>
          <w:p w:rsidR="002E2503" w:rsidRPr="00E73D1A" w:rsidRDefault="002E2503" w:rsidP="00224857">
            <w:pPr>
              <w:spacing w:line="240" w:lineRule="exact"/>
              <w:ind w:left="459" w:hanging="459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(στο</w:t>
            </w:r>
            <w:r w:rsidR="009C333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προτεινόμενο,</w:t>
            </w:r>
            <w:r w:rsidR="009C333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από</w:t>
            </w:r>
            <w:r w:rsidR="009C333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τον</w:t>
            </w:r>
            <w:r w:rsidR="009C333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υποψήφιο</w:t>
            </w:r>
            <w:r w:rsidR="009C333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Ανάδοχο,</w:t>
            </w:r>
            <w:r w:rsidR="009C333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σχήμα</w:t>
            </w:r>
            <w:r w:rsidR="009C333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διοίκησης</w:t>
            </w:r>
            <w:r w:rsidR="009C333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73D1A">
              <w:rPr>
                <w:rFonts w:ascii="Arial" w:hAnsi="Arial" w:cs="Arial"/>
                <w:b/>
                <w:sz w:val="18"/>
                <w:szCs w:val="18"/>
                <w:lang w:val="el-GR"/>
              </w:rPr>
              <w:t>Έργου)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E2503" w:rsidRPr="00E45C4E" w:rsidRDefault="002E2503" w:rsidP="00224857">
            <w:pPr>
              <w:spacing w:line="240" w:lineRule="exact"/>
              <w:ind w:left="459" w:hanging="45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</w:tbl>
    <w:p w:rsidR="002E2503" w:rsidRDefault="002E2503" w:rsidP="002E2503">
      <w:pPr>
        <w:spacing w:line="240" w:lineRule="exact"/>
        <w:rPr>
          <w:rFonts w:ascii="Arial" w:hAnsi="Arial" w:cs="Arial"/>
          <w:sz w:val="18"/>
          <w:szCs w:val="18"/>
          <w:lang w:val="el-GR"/>
        </w:rPr>
      </w:pPr>
    </w:p>
    <w:tbl>
      <w:tblPr>
        <w:tblW w:w="5251" w:type="pct"/>
        <w:jc w:val="center"/>
        <w:tblInd w:w="-318" w:type="dxa"/>
        <w:tblBorders>
          <w:top w:val="double" w:sz="12" w:space="0" w:color="808080"/>
          <w:left w:val="double" w:sz="12" w:space="0" w:color="808080"/>
          <w:bottom w:val="double" w:sz="12" w:space="0" w:color="808080"/>
          <w:right w:val="double" w:sz="12" w:space="0" w:color="808080"/>
          <w:insideH w:val="double" w:sz="12" w:space="0" w:color="808080"/>
          <w:insideV w:val="double" w:sz="12" w:space="0" w:color="808080"/>
        </w:tblBorders>
        <w:tblLook w:val="04A0"/>
      </w:tblPr>
      <w:tblGrid>
        <w:gridCol w:w="10349"/>
      </w:tblGrid>
      <w:tr w:rsidR="002E2503" w:rsidRPr="00EF0527" w:rsidTr="00F80DA2">
        <w:trPr>
          <w:cantSplit/>
          <w:trHeight w:val="222"/>
          <w:tblHeader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2E2503" w:rsidRPr="00EF0527" w:rsidRDefault="002E2503" w:rsidP="00224857">
            <w:pPr>
              <w:spacing w:line="240" w:lineRule="exact"/>
              <w:ind w:left="34" w:hanging="3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0527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ΕΠΑΓΓΕΛΜΑΤΙΚΗ ΕΜΠΕΙΡΙΑ</w:t>
            </w:r>
          </w:p>
        </w:tc>
      </w:tr>
    </w:tbl>
    <w:p w:rsidR="002E2503" w:rsidRPr="00EF0527" w:rsidRDefault="002E2503" w:rsidP="002E2503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10348" w:type="dxa"/>
        <w:jc w:val="center"/>
        <w:tblBorders>
          <w:top w:val="double" w:sz="12" w:space="0" w:color="808080"/>
          <w:left w:val="double" w:sz="12" w:space="0" w:color="808080"/>
          <w:bottom w:val="double" w:sz="12" w:space="0" w:color="808080"/>
          <w:right w:val="double" w:sz="12" w:space="0" w:color="808080"/>
          <w:insideH w:val="double" w:sz="12" w:space="0" w:color="808080"/>
          <w:insideV w:val="double" w:sz="12" w:space="0" w:color="808080"/>
        </w:tblBorders>
        <w:tblLayout w:type="fixed"/>
        <w:tblLook w:val="04A0"/>
      </w:tblPr>
      <w:tblGrid>
        <w:gridCol w:w="4359"/>
        <w:gridCol w:w="1983"/>
        <w:gridCol w:w="2418"/>
        <w:gridCol w:w="1588"/>
      </w:tblGrid>
      <w:tr w:rsidR="002E2503" w:rsidRPr="00EF0527" w:rsidTr="00224857">
        <w:trPr>
          <w:cantSplit/>
          <w:trHeight w:val="1698"/>
          <w:tblHeader/>
          <w:jc w:val="center"/>
        </w:trPr>
        <w:tc>
          <w:tcPr>
            <w:tcW w:w="4359" w:type="dxa"/>
            <w:shd w:val="clear" w:color="auto" w:fill="D9D9D9"/>
            <w:vAlign w:val="center"/>
            <w:hideMark/>
          </w:tcPr>
          <w:p w:rsidR="002E2503" w:rsidRPr="00EF0527" w:rsidRDefault="002E2503" w:rsidP="002248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Έργο</w:t>
            </w:r>
            <w:proofErr w:type="spellEnd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(ή </w:t>
            </w:r>
            <w:proofErr w:type="spellStart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Θέση</w:t>
            </w:r>
            <w:proofErr w:type="spellEnd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3" w:type="dxa"/>
            <w:shd w:val="clear" w:color="auto" w:fill="D9D9D9"/>
            <w:vAlign w:val="center"/>
            <w:hideMark/>
          </w:tcPr>
          <w:p w:rsidR="002E2503" w:rsidRPr="00EF0527" w:rsidRDefault="002E2503" w:rsidP="002248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Εργοδότης</w:t>
            </w:r>
            <w:proofErr w:type="spellEnd"/>
          </w:p>
        </w:tc>
        <w:tc>
          <w:tcPr>
            <w:tcW w:w="2418" w:type="dxa"/>
            <w:shd w:val="clear" w:color="auto" w:fill="D9D9D9"/>
            <w:vAlign w:val="center"/>
            <w:hideMark/>
          </w:tcPr>
          <w:p w:rsidR="002E2503" w:rsidRPr="00E73D1A" w:rsidRDefault="002E2503" w:rsidP="002248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E73D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Ρόλος και Καθήκοντα στο Έργο (ή Θέση)</w:t>
            </w:r>
          </w:p>
        </w:tc>
        <w:tc>
          <w:tcPr>
            <w:tcW w:w="1588" w:type="dxa"/>
            <w:shd w:val="clear" w:color="auto" w:fill="D9D9D9"/>
            <w:vAlign w:val="center"/>
            <w:hideMark/>
          </w:tcPr>
          <w:p w:rsidR="002E2503" w:rsidRDefault="002E2503" w:rsidP="002248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Περίοδος</w:t>
            </w:r>
            <w:proofErr w:type="spellEnd"/>
          </w:p>
          <w:p w:rsidR="002E2503" w:rsidRPr="00EF0527" w:rsidRDefault="002E2503" w:rsidP="002248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από</w:t>
            </w:r>
            <w:proofErr w:type="spellEnd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έως</w:t>
            </w:r>
            <w:proofErr w:type="spellEnd"/>
            <w:r w:rsidRPr="00EF05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  <w:p w:rsidR="002E2503" w:rsidRPr="00EF0527" w:rsidRDefault="002E2503" w:rsidP="002248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2503" w:rsidRPr="00EF0527" w:rsidTr="00224857">
        <w:trPr>
          <w:cantSplit/>
          <w:trHeight w:val="707"/>
          <w:jc w:val="center"/>
        </w:trPr>
        <w:tc>
          <w:tcPr>
            <w:tcW w:w="4359" w:type="dxa"/>
            <w:vAlign w:val="center"/>
          </w:tcPr>
          <w:p w:rsidR="002E2503" w:rsidRPr="00E73D1A" w:rsidRDefault="002E2503" w:rsidP="00224857">
            <w:pPr>
              <w:ind w:right="34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l-GR"/>
              </w:rPr>
            </w:pPr>
          </w:p>
        </w:tc>
        <w:tc>
          <w:tcPr>
            <w:tcW w:w="1983" w:type="dxa"/>
          </w:tcPr>
          <w:p w:rsidR="002E2503" w:rsidRPr="00E30C6F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E2503" w:rsidRPr="0074041C" w:rsidRDefault="002E2503" w:rsidP="00224857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2E2503" w:rsidRPr="00EF0527" w:rsidTr="00224857">
        <w:trPr>
          <w:cantSplit/>
          <w:trHeight w:val="707"/>
          <w:jc w:val="center"/>
        </w:trPr>
        <w:tc>
          <w:tcPr>
            <w:tcW w:w="4359" w:type="dxa"/>
            <w:vAlign w:val="center"/>
          </w:tcPr>
          <w:p w:rsidR="002E2503" w:rsidRPr="00E73D1A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1983" w:type="dxa"/>
          </w:tcPr>
          <w:p w:rsidR="002E2503" w:rsidRPr="00E30C6F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E2503" w:rsidRPr="0074041C" w:rsidRDefault="002E2503" w:rsidP="00224857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2E2503" w:rsidRPr="00EF0527" w:rsidTr="00224857">
        <w:trPr>
          <w:cantSplit/>
          <w:trHeight w:val="707"/>
          <w:jc w:val="center"/>
        </w:trPr>
        <w:tc>
          <w:tcPr>
            <w:tcW w:w="4359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2503" w:rsidRPr="00EF0527" w:rsidTr="00224857">
        <w:trPr>
          <w:cantSplit/>
          <w:trHeight w:val="1101"/>
          <w:jc w:val="center"/>
        </w:trPr>
        <w:tc>
          <w:tcPr>
            <w:tcW w:w="4359" w:type="dxa"/>
            <w:vAlign w:val="center"/>
          </w:tcPr>
          <w:p w:rsidR="002E2503" w:rsidRPr="00E73D1A" w:rsidRDefault="002E2503" w:rsidP="002248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983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2503" w:rsidRPr="00EF0527" w:rsidTr="00224857">
        <w:trPr>
          <w:cantSplit/>
          <w:trHeight w:val="855"/>
          <w:jc w:val="center"/>
        </w:trPr>
        <w:tc>
          <w:tcPr>
            <w:tcW w:w="4359" w:type="dxa"/>
            <w:vAlign w:val="center"/>
          </w:tcPr>
          <w:p w:rsidR="002E2503" w:rsidRPr="00E73D1A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983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E2503" w:rsidRPr="00EF0527" w:rsidTr="00224857">
        <w:trPr>
          <w:cantSplit/>
          <w:trHeight w:val="855"/>
          <w:jc w:val="center"/>
        </w:trPr>
        <w:tc>
          <w:tcPr>
            <w:tcW w:w="4359" w:type="dxa"/>
            <w:vAlign w:val="center"/>
          </w:tcPr>
          <w:p w:rsidR="002E2503" w:rsidRPr="00494C23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E2503" w:rsidRPr="00EF0527" w:rsidRDefault="002E2503" w:rsidP="00224857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E2503" w:rsidRDefault="002E2503" w:rsidP="002E2503">
      <w:pPr>
        <w:rPr>
          <w:highlight w:val="green"/>
          <w:lang w:val="el-GR"/>
        </w:rPr>
      </w:pPr>
    </w:p>
    <w:sectPr w:rsidR="002E2503" w:rsidSect="00FE65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24" w:right="1134" w:bottom="1134" w:left="1134" w:header="42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D1" w:rsidRDefault="00EF63D1">
      <w:pPr>
        <w:spacing w:after="0"/>
      </w:pPr>
      <w:r>
        <w:separator/>
      </w:r>
    </w:p>
  </w:endnote>
  <w:endnote w:type="continuationSeparator" w:id="0">
    <w:p w:rsidR="00EF63D1" w:rsidRDefault="00EF63D1">
      <w:pPr>
        <w:spacing w:after="0"/>
      </w:pPr>
      <w:r>
        <w:continuationSeparator/>
      </w:r>
    </w:p>
  </w:endnote>
  <w:endnote w:type="continuationNotice" w:id="1">
    <w:p w:rsidR="00EF63D1" w:rsidRDefault="00EF63D1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Pr="00FE65BA" w:rsidRDefault="004D5D7B" w:rsidP="00FE65BA">
    <w:pPr>
      <w:pStyle w:val="Default"/>
      <w:spacing w:before="120" w:after="120"/>
      <w:jc w:val="center"/>
      <w:rPr>
        <w:rFonts w:ascii="Book Antiqua" w:hAnsi="Book Antiqua"/>
        <w:sz w:val="13"/>
        <w:szCs w:val="13"/>
        <w:lang w:val="en-US"/>
      </w:rPr>
    </w:pPr>
    <w:bookmarkStart w:id="1" w:name="OLE_LINK29"/>
    <w:r w:rsidRPr="004D5D7B">
      <w:rPr>
        <w:noProof/>
        <w:sz w:val="13"/>
        <w:szCs w:val="13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2.4pt;margin-top:4.4pt;width:484.5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" strokeweight=".25pt"/>
      </w:pict>
    </w:r>
    <w:r w:rsidR="00EF63D1" w:rsidRPr="00FE65BA">
      <w:rPr>
        <w:rFonts w:ascii="Calibri" w:hAnsi="Calibri" w:cs="Calibri"/>
        <w:sz w:val="13"/>
        <w:szCs w:val="13"/>
        <w:lang w:val="en-US"/>
      </w:rPr>
      <w:t>Project co-funded by European Union, European Regional Development Funds (E.R.D.F.) and by National Funds of Greece and Italy</w:t>
    </w:r>
  </w:p>
  <w:tbl>
    <w:tblPr>
      <w:tblW w:w="0" w:type="auto"/>
      <w:jc w:val="center"/>
      <w:tblInd w:w="2602" w:type="dxa"/>
      <w:tblLook w:val="04A0"/>
    </w:tblPr>
    <w:tblGrid>
      <w:gridCol w:w="986"/>
      <w:gridCol w:w="978"/>
      <w:gridCol w:w="981"/>
    </w:tblGrid>
    <w:tr w:rsidR="00EF63D1" w:rsidRPr="00FE65BA" w:rsidTr="00FE65BA">
      <w:trPr>
        <w:jc w:val="center"/>
      </w:trPr>
      <w:tc>
        <w:tcPr>
          <w:tcW w:w="907" w:type="dxa"/>
        </w:tcPr>
        <w:p w:rsidR="00EF63D1" w:rsidRPr="00831F79" w:rsidRDefault="00EF63D1" w:rsidP="004D7C7E">
          <w:pPr>
            <w:spacing w:after="0"/>
            <w:ind w:right="-23"/>
            <w:jc w:val="center"/>
            <w:rPr>
              <w:rFonts w:ascii="Arial" w:hAnsi="Arial" w:cs="Arial"/>
              <w:noProof/>
              <w:lang w:val="en-US"/>
            </w:rPr>
          </w:pPr>
          <w:r w:rsidRPr="005F4C66">
            <w:rPr>
              <w:rFonts w:ascii="Arial" w:hAnsi="Arial" w:cs="Arial"/>
              <w:noProof/>
              <w:lang w:val="el-GR" w:eastAsia="el-GR"/>
            </w:rPr>
            <w:drawing>
              <wp:inline distT="0" distB="0" distL="0" distR="0">
                <wp:extent cx="484405" cy="320332"/>
                <wp:effectExtent l="19050" t="0" r="0" b="0"/>
                <wp:docPr id="15" name="Εικόνα 5" descr="logo-europe-no-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logo-europe-no-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353" cy="32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" w:type="dxa"/>
        </w:tcPr>
        <w:p w:rsidR="00EF63D1" w:rsidRPr="00831F79" w:rsidRDefault="00EF63D1" w:rsidP="004D7C7E">
          <w:pPr>
            <w:spacing w:after="0"/>
            <w:ind w:right="-23"/>
            <w:jc w:val="center"/>
            <w:rPr>
              <w:rFonts w:ascii="Arial" w:hAnsi="Arial" w:cs="Arial"/>
              <w:noProof/>
              <w:lang w:val="en-US"/>
            </w:rPr>
          </w:pPr>
          <w:r w:rsidRPr="005F4C66">
            <w:rPr>
              <w:rFonts w:ascii="Arial" w:hAnsi="Arial" w:cs="Arial"/>
              <w:noProof/>
              <w:lang w:val="el-GR" w:eastAsia="el-GR"/>
            </w:rPr>
            <w:drawing>
              <wp:inline distT="0" distB="0" distL="0" distR="0">
                <wp:extent cx="479094" cy="319316"/>
                <wp:effectExtent l="19050" t="0" r="0" b="0"/>
                <wp:docPr id="16" name="Εικόνα 4" descr="https://upload.wikimedia.org/wikipedia/commons/thumb/5/5c/Flag_of_Greece.svg/2000px-Flag_of_Greec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upload.wikimedia.org/wikipedia/commons/thumb/5/5c/Flag_of_Greece.svg/2000px-Flag_of_Greec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984" cy="321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" w:type="dxa"/>
        </w:tcPr>
        <w:p w:rsidR="00EF63D1" w:rsidRPr="00831F79" w:rsidRDefault="00EF63D1" w:rsidP="00FE65BA">
          <w:pPr>
            <w:spacing w:after="0"/>
            <w:ind w:right="-23"/>
            <w:jc w:val="center"/>
            <w:rPr>
              <w:rFonts w:ascii="Arial" w:hAnsi="Arial" w:cs="Arial"/>
              <w:noProof/>
              <w:lang w:val="en-US"/>
            </w:rPr>
          </w:pPr>
          <w:r w:rsidRPr="005F4C66">
            <w:rPr>
              <w:noProof/>
              <w:lang w:val="el-GR" w:eastAsia="el-GR"/>
            </w:rPr>
            <w:drawing>
              <wp:inline distT="0" distB="0" distL="0" distR="0">
                <wp:extent cx="481084" cy="320722"/>
                <wp:effectExtent l="19050" t="0" r="0" b="0"/>
                <wp:docPr id="17" name="Εικόνα 1" descr="https://cdn.britannica.com/59/1759-004-869EAE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dn.britannica.com/59/1759-004-869EAE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530" cy="325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3D1" w:rsidRPr="00FE65BA" w:rsidRDefault="00EF63D1" w:rsidP="000770BC">
    <w:pPr>
      <w:pStyle w:val="af6"/>
      <w:spacing w:after="0"/>
      <w:jc w:val="right"/>
      <w:rPr>
        <w:b/>
        <w:sz w:val="16"/>
        <w:szCs w:val="20"/>
        <w:lang w:val="el-GR"/>
      </w:rPr>
    </w:pPr>
    <w:proofErr w:type="spellStart"/>
    <w:r w:rsidRPr="00FE65BA">
      <w:rPr>
        <w:sz w:val="16"/>
        <w:szCs w:val="20"/>
      </w:rPr>
      <w:t>Σελίδα</w:t>
    </w:r>
    <w:proofErr w:type="spellEnd"/>
    <w:r w:rsidRPr="00FE65BA">
      <w:rPr>
        <w:sz w:val="16"/>
        <w:szCs w:val="20"/>
      </w:rPr>
      <w:t xml:space="preserve"> </w:t>
    </w:r>
    <w:r w:rsidR="004D5D7B" w:rsidRPr="00FE65BA">
      <w:rPr>
        <w:b/>
        <w:sz w:val="16"/>
        <w:szCs w:val="20"/>
      </w:rPr>
      <w:fldChar w:fldCharType="begin"/>
    </w:r>
    <w:r w:rsidRPr="00FE65BA">
      <w:rPr>
        <w:b/>
        <w:sz w:val="16"/>
        <w:szCs w:val="20"/>
      </w:rPr>
      <w:instrText>PAGE</w:instrText>
    </w:r>
    <w:r w:rsidR="004D5D7B" w:rsidRPr="00FE65BA">
      <w:rPr>
        <w:b/>
        <w:sz w:val="16"/>
        <w:szCs w:val="20"/>
      </w:rPr>
      <w:fldChar w:fldCharType="separate"/>
    </w:r>
    <w:r w:rsidR="00F80DA2">
      <w:rPr>
        <w:b/>
        <w:noProof/>
        <w:sz w:val="16"/>
        <w:szCs w:val="20"/>
      </w:rPr>
      <w:t>2</w:t>
    </w:r>
    <w:r w:rsidR="004D5D7B" w:rsidRPr="00FE65BA">
      <w:rPr>
        <w:b/>
        <w:sz w:val="16"/>
        <w:szCs w:val="20"/>
      </w:rPr>
      <w:fldChar w:fldCharType="end"/>
    </w:r>
    <w:r w:rsidRPr="00FE65BA">
      <w:rPr>
        <w:sz w:val="16"/>
        <w:szCs w:val="20"/>
      </w:rPr>
      <w:t xml:space="preserve"> </w:t>
    </w:r>
    <w:proofErr w:type="spellStart"/>
    <w:r w:rsidRPr="00FE65BA">
      <w:rPr>
        <w:sz w:val="16"/>
        <w:szCs w:val="20"/>
      </w:rPr>
      <w:t>από</w:t>
    </w:r>
    <w:proofErr w:type="spellEnd"/>
    <w:r w:rsidRPr="00FE65BA">
      <w:rPr>
        <w:sz w:val="16"/>
        <w:szCs w:val="20"/>
      </w:rPr>
      <w:t xml:space="preserve"> </w:t>
    </w:r>
    <w:r w:rsidR="004D5D7B" w:rsidRPr="00FE65BA">
      <w:rPr>
        <w:b/>
        <w:sz w:val="16"/>
        <w:szCs w:val="20"/>
      </w:rPr>
      <w:fldChar w:fldCharType="begin"/>
    </w:r>
    <w:r w:rsidRPr="00FE65BA">
      <w:rPr>
        <w:b/>
        <w:sz w:val="16"/>
        <w:szCs w:val="20"/>
      </w:rPr>
      <w:instrText>NUMPAGES</w:instrText>
    </w:r>
    <w:r w:rsidR="004D5D7B" w:rsidRPr="00FE65BA">
      <w:rPr>
        <w:b/>
        <w:sz w:val="16"/>
        <w:szCs w:val="20"/>
      </w:rPr>
      <w:fldChar w:fldCharType="separate"/>
    </w:r>
    <w:r w:rsidR="00F80DA2">
      <w:rPr>
        <w:b/>
        <w:noProof/>
        <w:sz w:val="16"/>
        <w:szCs w:val="20"/>
      </w:rPr>
      <w:t>2</w:t>
    </w:r>
    <w:r w:rsidR="004D5D7B" w:rsidRPr="00FE65BA">
      <w:rPr>
        <w:b/>
        <w:sz w:val="16"/>
        <w:szCs w:val="20"/>
      </w:rPr>
      <w:fldChar w:fldCharType="end"/>
    </w:r>
    <w:bookmarkEnd w:id="1"/>
  </w:p>
  <w:p w:rsidR="00EF63D1" w:rsidRDefault="00EF63D1" w:rsidP="00C57BBC">
    <w:pPr>
      <w:pStyle w:val="af6"/>
      <w:spacing w:after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Pr="00FE65BA" w:rsidRDefault="004D5D7B" w:rsidP="00FE65BA">
    <w:pPr>
      <w:pStyle w:val="Default"/>
      <w:spacing w:before="120" w:after="120"/>
      <w:jc w:val="center"/>
      <w:rPr>
        <w:rFonts w:ascii="Book Antiqua" w:hAnsi="Book Antiqua"/>
        <w:sz w:val="13"/>
        <w:szCs w:val="13"/>
        <w:lang w:val="en-US"/>
      </w:rPr>
    </w:pPr>
    <w:r w:rsidRPr="004D5D7B">
      <w:rPr>
        <w:noProof/>
        <w:sz w:val="13"/>
        <w:szCs w:val="13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.4pt;margin-top:4.4pt;width:484.5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" strokeweight=".25pt"/>
      </w:pict>
    </w:r>
    <w:r w:rsidR="00EF63D1" w:rsidRPr="00FE65BA">
      <w:rPr>
        <w:rFonts w:ascii="Calibri" w:hAnsi="Calibri" w:cs="Calibri"/>
        <w:sz w:val="13"/>
        <w:szCs w:val="13"/>
        <w:lang w:val="en-US"/>
      </w:rPr>
      <w:t>Project co-funded by European Union, European Regional Development Funds (E.R.D.F.) and by National Funds of Greece and Italy</w:t>
    </w:r>
  </w:p>
  <w:tbl>
    <w:tblPr>
      <w:tblW w:w="0" w:type="auto"/>
      <w:jc w:val="center"/>
      <w:tblInd w:w="2602" w:type="dxa"/>
      <w:tblLook w:val="04A0"/>
    </w:tblPr>
    <w:tblGrid>
      <w:gridCol w:w="986"/>
      <w:gridCol w:w="978"/>
      <w:gridCol w:w="981"/>
    </w:tblGrid>
    <w:tr w:rsidR="00EF63D1" w:rsidRPr="00FE65BA" w:rsidTr="004D7C7E">
      <w:trPr>
        <w:jc w:val="center"/>
      </w:trPr>
      <w:tc>
        <w:tcPr>
          <w:tcW w:w="907" w:type="dxa"/>
        </w:tcPr>
        <w:p w:rsidR="00EF63D1" w:rsidRPr="00831F79" w:rsidRDefault="00EF63D1" w:rsidP="004D7C7E">
          <w:pPr>
            <w:spacing w:after="0"/>
            <w:ind w:right="-23"/>
            <w:jc w:val="center"/>
            <w:rPr>
              <w:rFonts w:ascii="Arial" w:hAnsi="Arial" w:cs="Arial"/>
              <w:noProof/>
              <w:lang w:val="en-US"/>
            </w:rPr>
          </w:pPr>
          <w:r w:rsidRPr="005F4C66">
            <w:rPr>
              <w:rFonts w:ascii="Arial" w:hAnsi="Arial" w:cs="Arial"/>
              <w:noProof/>
              <w:lang w:val="el-GR" w:eastAsia="el-GR"/>
            </w:rPr>
            <w:drawing>
              <wp:inline distT="0" distB="0" distL="0" distR="0">
                <wp:extent cx="484405" cy="320332"/>
                <wp:effectExtent l="19050" t="0" r="0" b="0"/>
                <wp:docPr id="9" name="Εικόνα 5" descr="logo-europe-no-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logo-europe-no-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353" cy="32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" w:type="dxa"/>
        </w:tcPr>
        <w:p w:rsidR="00EF63D1" w:rsidRPr="00831F79" w:rsidRDefault="00EF63D1" w:rsidP="004D7C7E">
          <w:pPr>
            <w:spacing w:after="0"/>
            <w:ind w:right="-23"/>
            <w:jc w:val="center"/>
            <w:rPr>
              <w:rFonts w:ascii="Arial" w:hAnsi="Arial" w:cs="Arial"/>
              <w:noProof/>
              <w:lang w:val="en-US"/>
            </w:rPr>
          </w:pPr>
          <w:r w:rsidRPr="005F4C66">
            <w:rPr>
              <w:rFonts w:ascii="Arial" w:hAnsi="Arial" w:cs="Arial"/>
              <w:noProof/>
              <w:lang w:val="el-GR" w:eastAsia="el-GR"/>
            </w:rPr>
            <w:drawing>
              <wp:inline distT="0" distB="0" distL="0" distR="0">
                <wp:extent cx="479094" cy="319316"/>
                <wp:effectExtent l="19050" t="0" r="0" b="0"/>
                <wp:docPr id="11" name="Εικόνα 4" descr="https://upload.wikimedia.org/wikipedia/commons/thumb/5/5c/Flag_of_Greece.svg/2000px-Flag_of_Greec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upload.wikimedia.org/wikipedia/commons/thumb/5/5c/Flag_of_Greece.svg/2000px-Flag_of_Greec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984" cy="321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" w:type="dxa"/>
        </w:tcPr>
        <w:p w:rsidR="00EF63D1" w:rsidRPr="00831F79" w:rsidRDefault="00EF63D1" w:rsidP="004D7C7E">
          <w:pPr>
            <w:spacing w:after="0"/>
            <w:ind w:right="-23"/>
            <w:jc w:val="center"/>
            <w:rPr>
              <w:rFonts w:ascii="Arial" w:hAnsi="Arial" w:cs="Arial"/>
              <w:noProof/>
              <w:lang w:val="en-US"/>
            </w:rPr>
          </w:pPr>
          <w:r w:rsidRPr="005F4C66">
            <w:rPr>
              <w:noProof/>
              <w:lang w:val="el-GR" w:eastAsia="el-GR"/>
            </w:rPr>
            <w:drawing>
              <wp:inline distT="0" distB="0" distL="0" distR="0">
                <wp:extent cx="481084" cy="320722"/>
                <wp:effectExtent l="19050" t="0" r="0" b="0"/>
                <wp:docPr id="12" name="Εικόνα 1" descr="https://cdn.britannica.com/59/1759-004-869EAE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dn.britannica.com/59/1759-004-869EAE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530" cy="325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3D1" w:rsidRPr="00FF4C8F" w:rsidRDefault="00EF63D1">
    <w:pPr>
      <w:pStyle w:val="af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D1" w:rsidRDefault="00EF63D1">
      <w:pPr>
        <w:spacing w:after="0"/>
      </w:pPr>
      <w:r>
        <w:separator/>
      </w:r>
    </w:p>
  </w:footnote>
  <w:footnote w:type="continuationSeparator" w:id="0">
    <w:p w:rsidR="00EF63D1" w:rsidRDefault="00EF63D1">
      <w:pPr>
        <w:spacing w:after="0"/>
      </w:pPr>
      <w:r>
        <w:continuationSeparator/>
      </w:r>
    </w:p>
  </w:footnote>
  <w:footnote w:type="continuationNotice" w:id="1">
    <w:p w:rsidR="00EF63D1" w:rsidRDefault="00EF63D1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Pr="0085225F" w:rsidRDefault="004D5D7B" w:rsidP="002479DD">
    <w:pPr>
      <w:pStyle w:val="af7"/>
      <w:rPr>
        <w:lang w:val="en-US"/>
      </w:rPr>
    </w:pPr>
    <w:r w:rsidRPr="004D5D7B">
      <w:rPr>
        <w:noProof/>
        <w:sz w:val="13"/>
        <w:szCs w:val="13"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.4pt;margin-top:74.8pt;width:484.5pt;height:0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" strokeweight=".25pt"/>
      </w:pict>
    </w:r>
    <w:r w:rsidR="00EF63D1" w:rsidRPr="001219F9">
      <w:rPr>
        <w:noProof/>
        <w:lang w:val="el-GR" w:eastAsia="el-GR"/>
      </w:rPr>
      <w:drawing>
        <wp:inline distT="0" distB="0" distL="0" distR="0">
          <wp:extent cx="2047875" cy="924089"/>
          <wp:effectExtent l="19050" t="0" r="9525" b="0"/>
          <wp:docPr id="7" name="0 - Εικόνα" descr="AGRIF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FARM.jpg"/>
                  <pic:cNvPicPr/>
                </pic:nvPicPr>
                <pic:blipFill>
                  <a:blip r:embed="rId1"/>
                  <a:srcRect t="2474"/>
                  <a:stretch>
                    <a:fillRect/>
                  </a:stretch>
                </pic:blipFill>
                <pic:spPr>
                  <a:xfrm>
                    <a:off x="0" y="0"/>
                    <a:ext cx="2052203" cy="926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63D1">
      <w:rPr>
        <w:lang w:val="el-GR"/>
      </w:rPr>
      <w:t xml:space="preserve">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Pr="0085225F" w:rsidRDefault="004D5D7B" w:rsidP="002479DD">
    <w:pPr>
      <w:pStyle w:val="af7"/>
      <w:rPr>
        <w:lang w:val="el-GR"/>
      </w:rPr>
    </w:pPr>
    <w:r w:rsidRPr="004D5D7B">
      <w:rPr>
        <w:noProof/>
        <w:sz w:val="13"/>
        <w:szCs w:val="13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2.1pt;margin-top:74.9pt;width:484.5pt;height:0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" strokeweight=".25pt"/>
      </w:pict>
    </w:r>
    <w:r w:rsidR="00EF63D1" w:rsidRPr="001219F9">
      <w:rPr>
        <w:noProof/>
        <w:lang w:val="el-GR" w:eastAsia="el-GR"/>
      </w:rPr>
      <w:drawing>
        <wp:inline distT="0" distB="0" distL="0" distR="0">
          <wp:extent cx="2047875" cy="924089"/>
          <wp:effectExtent l="19050" t="0" r="9525" b="0"/>
          <wp:docPr id="5" name="0 - Εικόνα" descr="AGRIF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FARM.jpg"/>
                  <pic:cNvPicPr/>
                </pic:nvPicPr>
                <pic:blipFill>
                  <a:blip r:embed="rId1"/>
                  <a:srcRect t="2474"/>
                  <a:stretch>
                    <a:fillRect/>
                  </a:stretch>
                </pic:blipFill>
                <pic:spPr>
                  <a:xfrm>
                    <a:off x="0" y="0"/>
                    <a:ext cx="2052203" cy="926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pt;height:11.2pt" o:bullet="t">
        <v:imagedata r:id="rId1" o:title="mso6488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0">
    <w:nsid w:val="010A1D12"/>
    <w:multiLevelType w:val="hybridMultilevel"/>
    <w:tmpl w:val="F23EC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2877DA"/>
    <w:multiLevelType w:val="hybridMultilevel"/>
    <w:tmpl w:val="2CEEF2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6B86287"/>
    <w:multiLevelType w:val="hybridMultilevel"/>
    <w:tmpl w:val="7B64184A"/>
    <w:lvl w:ilvl="0" w:tplc="FFFFFFFF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4C2481"/>
    <w:multiLevelType w:val="hybridMultilevel"/>
    <w:tmpl w:val="204C6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B2010"/>
    <w:multiLevelType w:val="hybridMultilevel"/>
    <w:tmpl w:val="C4C8A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60CFD"/>
    <w:multiLevelType w:val="hybridMultilevel"/>
    <w:tmpl w:val="DD0A51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4F0FE0"/>
    <w:multiLevelType w:val="hybridMultilevel"/>
    <w:tmpl w:val="54827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006D1"/>
    <w:multiLevelType w:val="hybridMultilevel"/>
    <w:tmpl w:val="4D46F3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F412A"/>
    <w:multiLevelType w:val="hybridMultilevel"/>
    <w:tmpl w:val="788E8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DD1564"/>
    <w:multiLevelType w:val="hybridMultilevel"/>
    <w:tmpl w:val="B91277BA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1A931E11"/>
    <w:multiLevelType w:val="hybridMultilevel"/>
    <w:tmpl w:val="6AC0C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48C8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B43D56"/>
    <w:multiLevelType w:val="hybridMultilevel"/>
    <w:tmpl w:val="878C8ECA"/>
    <w:lvl w:ilvl="0" w:tplc="663477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B535C9"/>
    <w:multiLevelType w:val="hybridMultilevel"/>
    <w:tmpl w:val="4426D7B4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2505675B"/>
    <w:multiLevelType w:val="hybridMultilevel"/>
    <w:tmpl w:val="DC6E14F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AC58EC"/>
    <w:multiLevelType w:val="hybridMultilevel"/>
    <w:tmpl w:val="452E64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84747"/>
    <w:multiLevelType w:val="hybridMultilevel"/>
    <w:tmpl w:val="72222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FB6D8B"/>
    <w:multiLevelType w:val="hybridMultilevel"/>
    <w:tmpl w:val="7A98C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D17BAF"/>
    <w:multiLevelType w:val="hybridMultilevel"/>
    <w:tmpl w:val="66D6ADE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3B9D4867"/>
    <w:multiLevelType w:val="hybridMultilevel"/>
    <w:tmpl w:val="945C2B3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D7A06"/>
    <w:multiLevelType w:val="hybridMultilevel"/>
    <w:tmpl w:val="3FD8A7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010C59"/>
    <w:multiLevelType w:val="hybridMultilevel"/>
    <w:tmpl w:val="C8C24F1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FB5A5D"/>
    <w:multiLevelType w:val="hybridMultilevel"/>
    <w:tmpl w:val="D1D8C3B4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418B3E42"/>
    <w:multiLevelType w:val="hybridMultilevel"/>
    <w:tmpl w:val="5DFC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B27876"/>
    <w:multiLevelType w:val="hybridMultilevel"/>
    <w:tmpl w:val="36C21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454DF5"/>
    <w:multiLevelType w:val="hybridMultilevel"/>
    <w:tmpl w:val="CB9A7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FA69F7"/>
    <w:multiLevelType w:val="hybridMultilevel"/>
    <w:tmpl w:val="7292B30C"/>
    <w:lvl w:ilvl="0" w:tplc="55146552">
      <w:start w:val="1"/>
      <w:numFmt w:val="bullet"/>
      <w:lvlText w:val="­"/>
      <w:lvlJc w:val="left"/>
      <w:pPr>
        <w:ind w:left="720" w:hanging="360"/>
      </w:pPr>
      <w:rPr>
        <w:rFonts w:ascii="Tahoma" w:hAnsi="Tahoma" w:cs="Tahoma" w:hint="default"/>
        <w:b w:val="0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F960F4"/>
    <w:multiLevelType w:val="hybridMultilevel"/>
    <w:tmpl w:val="93BE64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0C7CB9"/>
    <w:multiLevelType w:val="hybridMultilevel"/>
    <w:tmpl w:val="3A229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ED1C03"/>
    <w:multiLevelType w:val="hybridMultilevel"/>
    <w:tmpl w:val="D07CE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A477F"/>
    <w:multiLevelType w:val="singleLevel"/>
    <w:tmpl w:val="8C0AF5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20760A5"/>
    <w:multiLevelType w:val="hybridMultilevel"/>
    <w:tmpl w:val="CE481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995A1F"/>
    <w:multiLevelType w:val="hybridMultilevel"/>
    <w:tmpl w:val="22EE49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DB6013"/>
    <w:multiLevelType w:val="hybridMultilevel"/>
    <w:tmpl w:val="655279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02C94"/>
    <w:multiLevelType w:val="hybridMultilevel"/>
    <w:tmpl w:val="EA127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7041F"/>
    <w:multiLevelType w:val="hybridMultilevel"/>
    <w:tmpl w:val="A746AF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3078E"/>
    <w:multiLevelType w:val="hybridMultilevel"/>
    <w:tmpl w:val="FFF29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20"/>
  </w:num>
  <w:num w:numId="8">
    <w:abstractNumId w:val="26"/>
  </w:num>
  <w:num w:numId="9">
    <w:abstractNumId w:val="44"/>
  </w:num>
  <w:num w:numId="10">
    <w:abstractNumId w:val="28"/>
  </w:num>
  <w:num w:numId="11">
    <w:abstractNumId w:val="14"/>
  </w:num>
  <w:num w:numId="12">
    <w:abstractNumId w:val="24"/>
  </w:num>
  <w:num w:numId="13">
    <w:abstractNumId w:val="36"/>
  </w:num>
  <w:num w:numId="14">
    <w:abstractNumId w:val="10"/>
  </w:num>
  <w:num w:numId="15">
    <w:abstractNumId w:val="22"/>
  </w:num>
  <w:num w:numId="16">
    <w:abstractNumId w:val="23"/>
  </w:num>
  <w:num w:numId="17">
    <w:abstractNumId w:val="19"/>
  </w:num>
  <w:num w:numId="18">
    <w:abstractNumId w:val="31"/>
  </w:num>
  <w:num w:numId="19">
    <w:abstractNumId w:val="32"/>
  </w:num>
  <w:num w:numId="20">
    <w:abstractNumId w:val="17"/>
  </w:num>
  <w:num w:numId="21">
    <w:abstractNumId w:val="30"/>
  </w:num>
  <w:num w:numId="22">
    <w:abstractNumId w:val="41"/>
  </w:num>
  <w:num w:numId="23">
    <w:abstractNumId w:val="18"/>
  </w:num>
  <w:num w:numId="24">
    <w:abstractNumId w:val="25"/>
  </w:num>
  <w:num w:numId="25">
    <w:abstractNumId w:val="45"/>
  </w:num>
  <w:num w:numId="26">
    <w:abstractNumId w:val="33"/>
  </w:num>
  <w:num w:numId="27">
    <w:abstractNumId w:val="43"/>
  </w:num>
  <w:num w:numId="28">
    <w:abstractNumId w:val="39"/>
  </w:num>
  <w:num w:numId="29">
    <w:abstractNumId w:val="12"/>
  </w:num>
  <w:num w:numId="30">
    <w:abstractNumId w:val="11"/>
  </w:num>
  <w:num w:numId="31">
    <w:abstractNumId w:val="15"/>
  </w:num>
  <w:num w:numId="32">
    <w:abstractNumId w:val="13"/>
  </w:num>
  <w:num w:numId="33">
    <w:abstractNumId w:val="35"/>
  </w:num>
  <w:num w:numId="34">
    <w:abstractNumId w:val="21"/>
  </w:num>
  <w:num w:numId="35">
    <w:abstractNumId w:val="27"/>
  </w:num>
  <w:num w:numId="36">
    <w:abstractNumId w:val="37"/>
  </w:num>
  <w:num w:numId="37">
    <w:abstractNumId w:val="40"/>
  </w:num>
  <w:num w:numId="38">
    <w:abstractNumId w:val="34"/>
  </w:num>
  <w:num w:numId="39">
    <w:abstractNumId w:val="38"/>
  </w:num>
  <w:num w:numId="40">
    <w:abstractNumId w:val="42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>
      <o:colormenu v:ext="edit" fillcolor="none" strokecolor="none [3213]"/>
    </o:shapedefaults>
    <o:shapelayout v:ext="edit">
      <o:idmap v:ext="edit" data="2"/>
      <o:rules v:ext="edit">
        <o:r id="V:Rule5" type="connector" idref="#AutoShape 1"/>
        <o:r id="V:Rule6" type="connector" idref="#_x0000_s2051"/>
        <o:r id="V:Rule7" type="connector" idref="#_x0000_s2054"/>
        <o:r id="V:Rule8" type="connector" idref="#_x0000_s2055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229F3"/>
    <w:rsid w:val="0000500E"/>
    <w:rsid w:val="00015C6A"/>
    <w:rsid w:val="0002056E"/>
    <w:rsid w:val="00045504"/>
    <w:rsid w:val="000518CC"/>
    <w:rsid w:val="000557F7"/>
    <w:rsid w:val="00056AC1"/>
    <w:rsid w:val="00064BB0"/>
    <w:rsid w:val="00072362"/>
    <w:rsid w:val="00074668"/>
    <w:rsid w:val="000770BC"/>
    <w:rsid w:val="0007795E"/>
    <w:rsid w:val="00093B39"/>
    <w:rsid w:val="000A5476"/>
    <w:rsid w:val="000B2814"/>
    <w:rsid w:val="000C0600"/>
    <w:rsid w:val="000C3E4B"/>
    <w:rsid w:val="000C730A"/>
    <w:rsid w:val="000D337B"/>
    <w:rsid w:val="000D705E"/>
    <w:rsid w:val="000D7691"/>
    <w:rsid w:val="000F59A7"/>
    <w:rsid w:val="000F6A76"/>
    <w:rsid w:val="000F77DD"/>
    <w:rsid w:val="001001AD"/>
    <w:rsid w:val="00110F75"/>
    <w:rsid w:val="0011244C"/>
    <w:rsid w:val="001219F9"/>
    <w:rsid w:val="0013287E"/>
    <w:rsid w:val="00135194"/>
    <w:rsid w:val="00141DB9"/>
    <w:rsid w:val="0015491D"/>
    <w:rsid w:val="00154EAA"/>
    <w:rsid w:val="001661D1"/>
    <w:rsid w:val="00171AEE"/>
    <w:rsid w:val="00174C9E"/>
    <w:rsid w:val="00182985"/>
    <w:rsid w:val="001B4662"/>
    <w:rsid w:val="001D45B7"/>
    <w:rsid w:val="001E76B9"/>
    <w:rsid w:val="00200CC9"/>
    <w:rsid w:val="00204747"/>
    <w:rsid w:val="00215DAA"/>
    <w:rsid w:val="00221818"/>
    <w:rsid w:val="00224857"/>
    <w:rsid w:val="00225578"/>
    <w:rsid w:val="00230FEC"/>
    <w:rsid w:val="00231596"/>
    <w:rsid w:val="00231AC5"/>
    <w:rsid w:val="00240B73"/>
    <w:rsid w:val="00245426"/>
    <w:rsid w:val="00246389"/>
    <w:rsid w:val="002479DD"/>
    <w:rsid w:val="00251965"/>
    <w:rsid w:val="002523EF"/>
    <w:rsid w:val="00257880"/>
    <w:rsid w:val="00262FA8"/>
    <w:rsid w:val="00265639"/>
    <w:rsid w:val="00272EC7"/>
    <w:rsid w:val="00272F95"/>
    <w:rsid w:val="00274A67"/>
    <w:rsid w:val="00281B70"/>
    <w:rsid w:val="002828DE"/>
    <w:rsid w:val="002874A4"/>
    <w:rsid w:val="00291992"/>
    <w:rsid w:val="00297332"/>
    <w:rsid w:val="00297B2A"/>
    <w:rsid w:val="002A6557"/>
    <w:rsid w:val="002B04AF"/>
    <w:rsid w:val="002B229E"/>
    <w:rsid w:val="002C7749"/>
    <w:rsid w:val="002D11D5"/>
    <w:rsid w:val="002D26DC"/>
    <w:rsid w:val="002D7A51"/>
    <w:rsid w:val="002E0149"/>
    <w:rsid w:val="002E2227"/>
    <w:rsid w:val="002E2503"/>
    <w:rsid w:val="002E319A"/>
    <w:rsid w:val="002E50AE"/>
    <w:rsid w:val="002F1658"/>
    <w:rsid w:val="002F20C2"/>
    <w:rsid w:val="002F2A82"/>
    <w:rsid w:val="002F39AA"/>
    <w:rsid w:val="00306304"/>
    <w:rsid w:val="00307CC3"/>
    <w:rsid w:val="00317688"/>
    <w:rsid w:val="00321AD8"/>
    <w:rsid w:val="003256B5"/>
    <w:rsid w:val="0033403C"/>
    <w:rsid w:val="0033478E"/>
    <w:rsid w:val="00337468"/>
    <w:rsid w:val="00342993"/>
    <w:rsid w:val="00346B64"/>
    <w:rsid w:val="00347725"/>
    <w:rsid w:val="00351899"/>
    <w:rsid w:val="00354BBD"/>
    <w:rsid w:val="00365B7A"/>
    <w:rsid w:val="00366EF0"/>
    <w:rsid w:val="00374E0B"/>
    <w:rsid w:val="0038039F"/>
    <w:rsid w:val="00383BEA"/>
    <w:rsid w:val="003A43CA"/>
    <w:rsid w:val="003A5B95"/>
    <w:rsid w:val="003B1D5D"/>
    <w:rsid w:val="003C275B"/>
    <w:rsid w:val="003D1FAE"/>
    <w:rsid w:val="003D20C9"/>
    <w:rsid w:val="003D37F0"/>
    <w:rsid w:val="003D5206"/>
    <w:rsid w:val="003E6C1F"/>
    <w:rsid w:val="004045C5"/>
    <w:rsid w:val="00405EB1"/>
    <w:rsid w:val="00427387"/>
    <w:rsid w:val="00437E89"/>
    <w:rsid w:val="00440B39"/>
    <w:rsid w:val="00446055"/>
    <w:rsid w:val="00461028"/>
    <w:rsid w:val="00477779"/>
    <w:rsid w:val="004914E7"/>
    <w:rsid w:val="00491D1B"/>
    <w:rsid w:val="004975DD"/>
    <w:rsid w:val="004A6A13"/>
    <w:rsid w:val="004D5D7B"/>
    <w:rsid w:val="004D7C7E"/>
    <w:rsid w:val="004E5283"/>
    <w:rsid w:val="004F5B99"/>
    <w:rsid w:val="004F7398"/>
    <w:rsid w:val="005107BC"/>
    <w:rsid w:val="005176C6"/>
    <w:rsid w:val="005249C2"/>
    <w:rsid w:val="00531E59"/>
    <w:rsid w:val="0053349E"/>
    <w:rsid w:val="005362D7"/>
    <w:rsid w:val="005462A6"/>
    <w:rsid w:val="00552774"/>
    <w:rsid w:val="005646AB"/>
    <w:rsid w:val="0057367C"/>
    <w:rsid w:val="00576D2C"/>
    <w:rsid w:val="00581D04"/>
    <w:rsid w:val="00583303"/>
    <w:rsid w:val="00585F49"/>
    <w:rsid w:val="0058775D"/>
    <w:rsid w:val="00596825"/>
    <w:rsid w:val="005A2791"/>
    <w:rsid w:val="005A3FA7"/>
    <w:rsid w:val="005A7FEE"/>
    <w:rsid w:val="005B0E68"/>
    <w:rsid w:val="005C290E"/>
    <w:rsid w:val="005D04CE"/>
    <w:rsid w:val="005D3BCD"/>
    <w:rsid w:val="005D7D69"/>
    <w:rsid w:val="005E2154"/>
    <w:rsid w:val="005E52E8"/>
    <w:rsid w:val="005E684D"/>
    <w:rsid w:val="005F4C66"/>
    <w:rsid w:val="00606E7D"/>
    <w:rsid w:val="00613D12"/>
    <w:rsid w:val="00627B45"/>
    <w:rsid w:val="0063093A"/>
    <w:rsid w:val="00631E10"/>
    <w:rsid w:val="006323DC"/>
    <w:rsid w:val="00632A6E"/>
    <w:rsid w:val="00650D58"/>
    <w:rsid w:val="00672A57"/>
    <w:rsid w:val="00676DEC"/>
    <w:rsid w:val="00684984"/>
    <w:rsid w:val="00684E78"/>
    <w:rsid w:val="00690FA8"/>
    <w:rsid w:val="00694665"/>
    <w:rsid w:val="00694B97"/>
    <w:rsid w:val="006A288E"/>
    <w:rsid w:val="006B296F"/>
    <w:rsid w:val="006B2C94"/>
    <w:rsid w:val="006C1C0D"/>
    <w:rsid w:val="006C4725"/>
    <w:rsid w:val="006D5F14"/>
    <w:rsid w:val="00701E72"/>
    <w:rsid w:val="0070244A"/>
    <w:rsid w:val="00703036"/>
    <w:rsid w:val="00703956"/>
    <w:rsid w:val="007068AE"/>
    <w:rsid w:val="00716A32"/>
    <w:rsid w:val="0072272D"/>
    <w:rsid w:val="00727679"/>
    <w:rsid w:val="00734F02"/>
    <w:rsid w:val="007508B3"/>
    <w:rsid w:val="00751B1B"/>
    <w:rsid w:val="00756405"/>
    <w:rsid w:val="00756D87"/>
    <w:rsid w:val="00763001"/>
    <w:rsid w:val="007657DD"/>
    <w:rsid w:val="007661CB"/>
    <w:rsid w:val="00775CA9"/>
    <w:rsid w:val="007809F1"/>
    <w:rsid w:val="00782B11"/>
    <w:rsid w:val="00786557"/>
    <w:rsid w:val="007A08E8"/>
    <w:rsid w:val="007A0E46"/>
    <w:rsid w:val="007A1836"/>
    <w:rsid w:val="007A185C"/>
    <w:rsid w:val="007A2F4A"/>
    <w:rsid w:val="007A5846"/>
    <w:rsid w:val="007A5EDF"/>
    <w:rsid w:val="007B1318"/>
    <w:rsid w:val="007B1E52"/>
    <w:rsid w:val="007C2E97"/>
    <w:rsid w:val="007C55DA"/>
    <w:rsid w:val="007C5AE9"/>
    <w:rsid w:val="007C7B02"/>
    <w:rsid w:val="007D2157"/>
    <w:rsid w:val="007D2C6B"/>
    <w:rsid w:val="007D3A1F"/>
    <w:rsid w:val="007F029F"/>
    <w:rsid w:val="007F4ACF"/>
    <w:rsid w:val="00804717"/>
    <w:rsid w:val="008139B3"/>
    <w:rsid w:val="00814531"/>
    <w:rsid w:val="00816A71"/>
    <w:rsid w:val="0083533A"/>
    <w:rsid w:val="0085225F"/>
    <w:rsid w:val="00852AD2"/>
    <w:rsid w:val="00854FF5"/>
    <w:rsid w:val="008620FA"/>
    <w:rsid w:val="00864D10"/>
    <w:rsid w:val="008779A2"/>
    <w:rsid w:val="0088766C"/>
    <w:rsid w:val="008A0534"/>
    <w:rsid w:val="008A1CC9"/>
    <w:rsid w:val="008A3E6B"/>
    <w:rsid w:val="008B0EF0"/>
    <w:rsid w:val="008C08DD"/>
    <w:rsid w:val="008C6639"/>
    <w:rsid w:val="008C6734"/>
    <w:rsid w:val="008D1097"/>
    <w:rsid w:val="008D28F2"/>
    <w:rsid w:val="008E641E"/>
    <w:rsid w:val="009028B3"/>
    <w:rsid w:val="00903409"/>
    <w:rsid w:val="00913248"/>
    <w:rsid w:val="0091371D"/>
    <w:rsid w:val="00915491"/>
    <w:rsid w:val="00922C14"/>
    <w:rsid w:val="00933766"/>
    <w:rsid w:val="009379AF"/>
    <w:rsid w:val="00943C46"/>
    <w:rsid w:val="0094514B"/>
    <w:rsid w:val="00951D66"/>
    <w:rsid w:val="00953973"/>
    <w:rsid w:val="0096112D"/>
    <w:rsid w:val="00962577"/>
    <w:rsid w:val="00962C20"/>
    <w:rsid w:val="00962E11"/>
    <w:rsid w:val="0096396D"/>
    <w:rsid w:val="00971CEA"/>
    <w:rsid w:val="0097266F"/>
    <w:rsid w:val="00974BF9"/>
    <w:rsid w:val="00975EFE"/>
    <w:rsid w:val="0097600F"/>
    <w:rsid w:val="00991457"/>
    <w:rsid w:val="00992A18"/>
    <w:rsid w:val="0099425F"/>
    <w:rsid w:val="00995DB3"/>
    <w:rsid w:val="009972F3"/>
    <w:rsid w:val="009A28F1"/>
    <w:rsid w:val="009C3330"/>
    <w:rsid w:val="009D53FD"/>
    <w:rsid w:val="009F4118"/>
    <w:rsid w:val="009F72EF"/>
    <w:rsid w:val="00A412B9"/>
    <w:rsid w:val="00A53677"/>
    <w:rsid w:val="00A65936"/>
    <w:rsid w:val="00A6627F"/>
    <w:rsid w:val="00A67DDB"/>
    <w:rsid w:val="00A7134E"/>
    <w:rsid w:val="00A750F9"/>
    <w:rsid w:val="00A776EF"/>
    <w:rsid w:val="00A93AE0"/>
    <w:rsid w:val="00A94BD3"/>
    <w:rsid w:val="00AA01C1"/>
    <w:rsid w:val="00AB1FAB"/>
    <w:rsid w:val="00AC143C"/>
    <w:rsid w:val="00AC3BB3"/>
    <w:rsid w:val="00AC3F5A"/>
    <w:rsid w:val="00AD1B23"/>
    <w:rsid w:val="00AD39D6"/>
    <w:rsid w:val="00AD3D96"/>
    <w:rsid w:val="00AD6E6E"/>
    <w:rsid w:val="00AE413C"/>
    <w:rsid w:val="00AF5FB6"/>
    <w:rsid w:val="00B03ECD"/>
    <w:rsid w:val="00B120A3"/>
    <w:rsid w:val="00B16106"/>
    <w:rsid w:val="00B2079D"/>
    <w:rsid w:val="00B21D7A"/>
    <w:rsid w:val="00B22352"/>
    <w:rsid w:val="00B25FA4"/>
    <w:rsid w:val="00B37C25"/>
    <w:rsid w:val="00B425C5"/>
    <w:rsid w:val="00B53AAC"/>
    <w:rsid w:val="00B53B06"/>
    <w:rsid w:val="00B6155F"/>
    <w:rsid w:val="00B617DF"/>
    <w:rsid w:val="00B63D7B"/>
    <w:rsid w:val="00B65AD8"/>
    <w:rsid w:val="00B7275B"/>
    <w:rsid w:val="00B72C2A"/>
    <w:rsid w:val="00B72CAC"/>
    <w:rsid w:val="00B901BB"/>
    <w:rsid w:val="00B97879"/>
    <w:rsid w:val="00BA71ED"/>
    <w:rsid w:val="00BB4255"/>
    <w:rsid w:val="00BD0770"/>
    <w:rsid w:val="00BD0AB7"/>
    <w:rsid w:val="00BF7455"/>
    <w:rsid w:val="00BF7AE1"/>
    <w:rsid w:val="00C075FD"/>
    <w:rsid w:val="00C0798E"/>
    <w:rsid w:val="00C07BD2"/>
    <w:rsid w:val="00C13AD2"/>
    <w:rsid w:val="00C229F3"/>
    <w:rsid w:val="00C3427B"/>
    <w:rsid w:val="00C35C9B"/>
    <w:rsid w:val="00C4618D"/>
    <w:rsid w:val="00C471E6"/>
    <w:rsid w:val="00C53AF9"/>
    <w:rsid w:val="00C55E47"/>
    <w:rsid w:val="00C5673D"/>
    <w:rsid w:val="00C57BBC"/>
    <w:rsid w:val="00C844BD"/>
    <w:rsid w:val="00C9099A"/>
    <w:rsid w:val="00CA175F"/>
    <w:rsid w:val="00CA6273"/>
    <w:rsid w:val="00CB2484"/>
    <w:rsid w:val="00CC7748"/>
    <w:rsid w:val="00CC7933"/>
    <w:rsid w:val="00CD28DC"/>
    <w:rsid w:val="00CD4314"/>
    <w:rsid w:val="00CD7113"/>
    <w:rsid w:val="00CE7C79"/>
    <w:rsid w:val="00CF567C"/>
    <w:rsid w:val="00D033AE"/>
    <w:rsid w:val="00D06E43"/>
    <w:rsid w:val="00D30D23"/>
    <w:rsid w:val="00D41FD6"/>
    <w:rsid w:val="00D46EE8"/>
    <w:rsid w:val="00D50AA6"/>
    <w:rsid w:val="00D51209"/>
    <w:rsid w:val="00D5652E"/>
    <w:rsid w:val="00D578F9"/>
    <w:rsid w:val="00D65F12"/>
    <w:rsid w:val="00D73F25"/>
    <w:rsid w:val="00D754E3"/>
    <w:rsid w:val="00D82568"/>
    <w:rsid w:val="00D92088"/>
    <w:rsid w:val="00D9441C"/>
    <w:rsid w:val="00D95DE4"/>
    <w:rsid w:val="00D97050"/>
    <w:rsid w:val="00DA309F"/>
    <w:rsid w:val="00DA6DEA"/>
    <w:rsid w:val="00DD74A4"/>
    <w:rsid w:val="00DD7F93"/>
    <w:rsid w:val="00DE14AB"/>
    <w:rsid w:val="00DE5EC2"/>
    <w:rsid w:val="00DE7542"/>
    <w:rsid w:val="00E06D2A"/>
    <w:rsid w:val="00E22B4E"/>
    <w:rsid w:val="00E331AE"/>
    <w:rsid w:val="00E3632A"/>
    <w:rsid w:val="00E42299"/>
    <w:rsid w:val="00E644DB"/>
    <w:rsid w:val="00E66780"/>
    <w:rsid w:val="00E67698"/>
    <w:rsid w:val="00E729C0"/>
    <w:rsid w:val="00E9555E"/>
    <w:rsid w:val="00EA79BB"/>
    <w:rsid w:val="00EB0627"/>
    <w:rsid w:val="00EB0F4F"/>
    <w:rsid w:val="00EB129F"/>
    <w:rsid w:val="00EB4BCD"/>
    <w:rsid w:val="00EB5CEA"/>
    <w:rsid w:val="00EB5D24"/>
    <w:rsid w:val="00EB6AF1"/>
    <w:rsid w:val="00EC256B"/>
    <w:rsid w:val="00EC2D33"/>
    <w:rsid w:val="00ED2E81"/>
    <w:rsid w:val="00ED3B80"/>
    <w:rsid w:val="00ED510E"/>
    <w:rsid w:val="00ED55DF"/>
    <w:rsid w:val="00ED7362"/>
    <w:rsid w:val="00EE4645"/>
    <w:rsid w:val="00EF3B00"/>
    <w:rsid w:val="00EF547C"/>
    <w:rsid w:val="00EF63D1"/>
    <w:rsid w:val="00F13AE5"/>
    <w:rsid w:val="00F161E5"/>
    <w:rsid w:val="00F23104"/>
    <w:rsid w:val="00F270D3"/>
    <w:rsid w:val="00F34779"/>
    <w:rsid w:val="00F3666B"/>
    <w:rsid w:val="00F40EAF"/>
    <w:rsid w:val="00F52503"/>
    <w:rsid w:val="00F537F9"/>
    <w:rsid w:val="00F56786"/>
    <w:rsid w:val="00F65EC6"/>
    <w:rsid w:val="00F74713"/>
    <w:rsid w:val="00F765FB"/>
    <w:rsid w:val="00F773A6"/>
    <w:rsid w:val="00F77EC2"/>
    <w:rsid w:val="00F80DA2"/>
    <w:rsid w:val="00F83914"/>
    <w:rsid w:val="00F84C96"/>
    <w:rsid w:val="00F84DA8"/>
    <w:rsid w:val="00F9344C"/>
    <w:rsid w:val="00F94C4A"/>
    <w:rsid w:val="00FC3F99"/>
    <w:rsid w:val="00FE462A"/>
    <w:rsid w:val="00FE65BA"/>
    <w:rsid w:val="00FF070C"/>
    <w:rsid w:val="00FF0BA9"/>
    <w:rsid w:val="00FF4C8F"/>
    <w:rsid w:val="00FF5E1A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List 1" w:uiPriority="0"/>
    <w:lsdException w:name="Table List 7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27F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0"/>
    <w:next w:val="a0"/>
    <w:link w:val="1Char"/>
    <w:qFormat/>
    <w:rsid w:val="00A6627F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0"/>
    <w:link w:val="2Char"/>
    <w:qFormat/>
    <w:rsid w:val="00A6627F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0"/>
    <w:next w:val="a0"/>
    <w:qFormat/>
    <w:rsid w:val="00A6627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0"/>
    <w:next w:val="a0"/>
    <w:qFormat/>
    <w:rsid w:val="00A6627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0"/>
    <w:next w:val="a0"/>
    <w:qFormat/>
    <w:rsid w:val="00E6769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0"/>
    <w:next w:val="a0"/>
    <w:link w:val="6Char"/>
    <w:semiHidden/>
    <w:unhideWhenUsed/>
    <w:qFormat/>
    <w:rsid w:val="002E2503"/>
    <w:pPr>
      <w:keepNext/>
      <w:keepLines/>
      <w:suppressAutoHyphens w:val="0"/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6627F"/>
  </w:style>
  <w:style w:type="character" w:customStyle="1" w:styleId="WW8Num1z1">
    <w:name w:val="WW8Num1z1"/>
    <w:rsid w:val="00A6627F"/>
  </w:style>
  <w:style w:type="character" w:customStyle="1" w:styleId="WW8Num1z2">
    <w:name w:val="WW8Num1z2"/>
    <w:rsid w:val="00A6627F"/>
  </w:style>
  <w:style w:type="character" w:customStyle="1" w:styleId="WW8Num1z3">
    <w:name w:val="WW8Num1z3"/>
    <w:rsid w:val="00A6627F"/>
  </w:style>
  <w:style w:type="character" w:customStyle="1" w:styleId="WW8Num1z4">
    <w:name w:val="WW8Num1z4"/>
    <w:rsid w:val="00A6627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6627F"/>
  </w:style>
  <w:style w:type="character" w:customStyle="1" w:styleId="WW8Num1z6">
    <w:name w:val="WW8Num1z6"/>
    <w:rsid w:val="00A6627F"/>
  </w:style>
  <w:style w:type="character" w:customStyle="1" w:styleId="WW8Num1z7">
    <w:name w:val="WW8Num1z7"/>
    <w:rsid w:val="00A6627F"/>
  </w:style>
  <w:style w:type="character" w:customStyle="1" w:styleId="WW8Num1z8">
    <w:name w:val="WW8Num1z8"/>
    <w:rsid w:val="00A6627F"/>
  </w:style>
  <w:style w:type="character" w:customStyle="1" w:styleId="WW8Num2z0">
    <w:name w:val="WW8Num2z0"/>
    <w:rsid w:val="00E67698"/>
    <w:rPr>
      <w:rFonts w:ascii="Symbol" w:hAnsi="Symbol" w:cs="Symbol"/>
      <w:lang w:val="el-GR"/>
    </w:rPr>
  </w:style>
  <w:style w:type="character" w:customStyle="1" w:styleId="WW8Num3z0">
    <w:name w:val="WW8Num3z0"/>
    <w:rsid w:val="00E67698"/>
    <w:rPr>
      <w:lang w:val="el-GR"/>
    </w:rPr>
  </w:style>
  <w:style w:type="character" w:customStyle="1" w:styleId="WW8Num4z0">
    <w:name w:val="WW8Num4z0"/>
    <w:rsid w:val="00E6769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E67698"/>
    <w:rPr>
      <w:lang w:val="el-GR"/>
    </w:rPr>
  </w:style>
  <w:style w:type="character" w:customStyle="1" w:styleId="WW8Num6z0">
    <w:name w:val="WW8Num6z0"/>
    <w:rsid w:val="00E67698"/>
    <w:rPr>
      <w:b/>
      <w:bCs/>
      <w:szCs w:val="22"/>
      <w:lang w:val="el-GR"/>
    </w:rPr>
  </w:style>
  <w:style w:type="character" w:customStyle="1" w:styleId="WW8Num6z1">
    <w:name w:val="WW8Num6z1"/>
    <w:rsid w:val="00E67698"/>
  </w:style>
  <w:style w:type="character" w:customStyle="1" w:styleId="WW8Num6z2">
    <w:name w:val="WW8Num6z2"/>
    <w:rsid w:val="00A6627F"/>
  </w:style>
  <w:style w:type="character" w:customStyle="1" w:styleId="WW8Num6z3">
    <w:name w:val="WW8Num6z3"/>
    <w:rsid w:val="00A6627F"/>
  </w:style>
  <w:style w:type="character" w:customStyle="1" w:styleId="WW8Num6z4">
    <w:name w:val="WW8Num6z4"/>
    <w:rsid w:val="00A6627F"/>
  </w:style>
  <w:style w:type="character" w:customStyle="1" w:styleId="WW8Num6z5">
    <w:name w:val="WW8Num6z5"/>
    <w:rsid w:val="00A6627F"/>
  </w:style>
  <w:style w:type="character" w:customStyle="1" w:styleId="WW8Num6z6">
    <w:name w:val="WW8Num6z6"/>
    <w:rsid w:val="00A6627F"/>
  </w:style>
  <w:style w:type="character" w:customStyle="1" w:styleId="WW8Num6z7">
    <w:name w:val="WW8Num6z7"/>
    <w:rsid w:val="00A6627F"/>
  </w:style>
  <w:style w:type="character" w:customStyle="1" w:styleId="WW8Num6z8">
    <w:name w:val="WW8Num6z8"/>
    <w:rsid w:val="00A6627F"/>
  </w:style>
  <w:style w:type="character" w:customStyle="1" w:styleId="WW8Num7z0">
    <w:name w:val="WW8Num7z0"/>
    <w:rsid w:val="00E67698"/>
    <w:rPr>
      <w:b/>
      <w:bCs/>
      <w:szCs w:val="22"/>
      <w:lang w:val="el-GR"/>
    </w:rPr>
  </w:style>
  <w:style w:type="character" w:customStyle="1" w:styleId="WW8Num7z1">
    <w:name w:val="WW8Num7z1"/>
    <w:rsid w:val="00A6627F"/>
    <w:rPr>
      <w:rFonts w:eastAsia="Calibri"/>
      <w:lang w:val="el-GR"/>
    </w:rPr>
  </w:style>
  <w:style w:type="character" w:customStyle="1" w:styleId="WW8Num7z2">
    <w:name w:val="WW8Num7z2"/>
    <w:rsid w:val="00A6627F"/>
  </w:style>
  <w:style w:type="character" w:customStyle="1" w:styleId="WW8Num7z3">
    <w:name w:val="WW8Num7z3"/>
    <w:rsid w:val="00A6627F"/>
  </w:style>
  <w:style w:type="character" w:customStyle="1" w:styleId="WW8Num7z4">
    <w:name w:val="WW8Num7z4"/>
    <w:rsid w:val="00A6627F"/>
  </w:style>
  <w:style w:type="character" w:customStyle="1" w:styleId="WW8Num7z5">
    <w:name w:val="WW8Num7z5"/>
    <w:rsid w:val="00A6627F"/>
  </w:style>
  <w:style w:type="character" w:customStyle="1" w:styleId="WW8Num7z6">
    <w:name w:val="WW8Num7z6"/>
    <w:rsid w:val="00A6627F"/>
  </w:style>
  <w:style w:type="character" w:customStyle="1" w:styleId="WW8Num7z7">
    <w:name w:val="WW8Num7z7"/>
    <w:rsid w:val="00A6627F"/>
  </w:style>
  <w:style w:type="character" w:customStyle="1" w:styleId="WW8Num7z8">
    <w:name w:val="WW8Num7z8"/>
    <w:rsid w:val="00A6627F"/>
  </w:style>
  <w:style w:type="character" w:customStyle="1" w:styleId="WW8Num8z0">
    <w:name w:val="WW8Num8z0"/>
    <w:rsid w:val="00E67698"/>
    <w:rPr>
      <w:rFonts w:ascii="Symbol" w:hAnsi="Symbol" w:cs="OpenSymbol"/>
      <w:color w:val="5B9BD5"/>
    </w:rPr>
  </w:style>
  <w:style w:type="character" w:customStyle="1" w:styleId="WW8Num9z0">
    <w:name w:val="WW8Num9z0"/>
    <w:rsid w:val="00E6769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E6769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E67698"/>
  </w:style>
  <w:style w:type="character" w:customStyle="1" w:styleId="WW8Num10z2">
    <w:name w:val="WW8Num10z2"/>
    <w:rsid w:val="00A6627F"/>
  </w:style>
  <w:style w:type="character" w:customStyle="1" w:styleId="WW8Num10z3">
    <w:name w:val="WW8Num10z3"/>
    <w:rsid w:val="00E67698"/>
  </w:style>
  <w:style w:type="character" w:customStyle="1" w:styleId="WW8Num10z4">
    <w:name w:val="WW8Num10z4"/>
    <w:rsid w:val="00A6627F"/>
  </w:style>
  <w:style w:type="character" w:customStyle="1" w:styleId="WW8Num10z5">
    <w:name w:val="WW8Num10z5"/>
    <w:rsid w:val="00A6627F"/>
  </w:style>
  <w:style w:type="character" w:customStyle="1" w:styleId="WW8Num10z6">
    <w:name w:val="WW8Num10z6"/>
    <w:rsid w:val="00A6627F"/>
  </w:style>
  <w:style w:type="character" w:customStyle="1" w:styleId="WW8Num10z7">
    <w:name w:val="WW8Num10z7"/>
    <w:rsid w:val="00A6627F"/>
  </w:style>
  <w:style w:type="character" w:customStyle="1" w:styleId="WW8Num10z8">
    <w:name w:val="WW8Num10z8"/>
    <w:rsid w:val="00A6627F"/>
  </w:style>
  <w:style w:type="character" w:customStyle="1" w:styleId="WW8Num8z1">
    <w:name w:val="WW8Num8z1"/>
    <w:rsid w:val="00A6627F"/>
    <w:rPr>
      <w:rFonts w:eastAsia="Calibri"/>
      <w:lang w:val="el-GR"/>
    </w:rPr>
  </w:style>
  <w:style w:type="character" w:customStyle="1" w:styleId="WW8Num8z2">
    <w:name w:val="WW8Num8z2"/>
    <w:rsid w:val="00A6627F"/>
  </w:style>
  <w:style w:type="character" w:customStyle="1" w:styleId="WW8Num8z3">
    <w:name w:val="WW8Num8z3"/>
    <w:rsid w:val="00A6627F"/>
  </w:style>
  <w:style w:type="character" w:customStyle="1" w:styleId="WW8Num8z4">
    <w:name w:val="WW8Num8z4"/>
    <w:rsid w:val="00A6627F"/>
  </w:style>
  <w:style w:type="character" w:customStyle="1" w:styleId="WW8Num8z5">
    <w:name w:val="WW8Num8z5"/>
    <w:rsid w:val="00A6627F"/>
  </w:style>
  <w:style w:type="character" w:customStyle="1" w:styleId="WW8Num8z6">
    <w:name w:val="WW8Num8z6"/>
    <w:rsid w:val="00A6627F"/>
  </w:style>
  <w:style w:type="character" w:customStyle="1" w:styleId="WW8Num8z7">
    <w:name w:val="WW8Num8z7"/>
    <w:rsid w:val="00A6627F"/>
  </w:style>
  <w:style w:type="character" w:customStyle="1" w:styleId="WW8Num8z8">
    <w:name w:val="WW8Num8z8"/>
    <w:rsid w:val="00A6627F"/>
  </w:style>
  <w:style w:type="character" w:customStyle="1" w:styleId="WW8Num11z0">
    <w:name w:val="WW8Num11z0"/>
    <w:rsid w:val="00E6769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E67698"/>
  </w:style>
  <w:style w:type="character" w:customStyle="1" w:styleId="WW8Num11z2">
    <w:name w:val="WW8Num11z2"/>
    <w:rsid w:val="00A6627F"/>
  </w:style>
  <w:style w:type="character" w:customStyle="1" w:styleId="WW8Num11z3">
    <w:name w:val="WW8Num11z3"/>
    <w:rsid w:val="00E67698"/>
  </w:style>
  <w:style w:type="character" w:customStyle="1" w:styleId="WW8Num11z4">
    <w:name w:val="WW8Num11z4"/>
    <w:rsid w:val="00A6627F"/>
  </w:style>
  <w:style w:type="character" w:customStyle="1" w:styleId="WW8Num11z5">
    <w:name w:val="WW8Num11z5"/>
    <w:rsid w:val="00A6627F"/>
  </w:style>
  <w:style w:type="character" w:customStyle="1" w:styleId="WW8Num11z6">
    <w:name w:val="WW8Num11z6"/>
    <w:rsid w:val="00A6627F"/>
  </w:style>
  <w:style w:type="character" w:customStyle="1" w:styleId="WW8Num11z7">
    <w:name w:val="WW8Num11z7"/>
    <w:rsid w:val="00A6627F"/>
  </w:style>
  <w:style w:type="character" w:customStyle="1" w:styleId="WW8Num11z8">
    <w:name w:val="WW8Num11z8"/>
    <w:rsid w:val="00A6627F"/>
  </w:style>
  <w:style w:type="character" w:customStyle="1" w:styleId="40">
    <w:name w:val="Προεπιλεγμένη γραμματοσειρά4"/>
    <w:rsid w:val="00A6627F"/>
  </w:style>
  <w:style w:type="character" w:customStyle="1" w:styleId="WW8Num2z1">
    <w:name w:val="WW8Num2z1"/>
    <w:rsid w:val="00A6627F"/>
  </w:style>
  <w:style w:type="character" w:customStyle="1" w:styleId="WW8Num2z2">
    <w:name w:val="WW8Num2z2"/>
    <w:rsid w:val="00A6627F"/>
  </w:style>
  <w:style w:type="character" w:customStyle="1" w:styleId="WW8Num2z3">
    <w:name w:val="WW8Num2z3"/>
    <w:rsid w:val="00A6627F"/>
  </w:style>
  <w:style w:type="character" w:customStyle="1" w:styleId="WW8Num2z4">
    <w:name w:val="WW8Num2z4"/>
    <w:rsid w:val="00A6627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6627F"/>
  </w:style>
  <w:style w:type="character" w:customStyle="1" w:styleId="WW8Num2z6">
    <w:name w:val="WW8Num2z6"/>
    <w:rsid w:val="00A6627F"/>
  </w:style>
  <w:style w:type="character" w:customStyle="1" w:styleId="WW8Num2z7">
    <w:name w:val="WW8Num2z7"/>
    <w:rsid w:val="00A6627F"/>
  </w:style>
  <w:style w:type="character" w:customStyle="1" w:styleId="WW8Num2z8">
    <w:name w:val="WW8Num2z8"/>
    <w:rsid w:val="00A6627F"/>
  </w:style>
  <w:style w:type="character" w:customStyle="1" w:styleId="WW8Num9z1">
    <w:name w:val="WW8Num9z1"/>
    <w:rsid w:val="00A6627F"/>
    <w:rPr>
      <w:rFonts w:eastAsia="Calibri"/>
      <w:lang w:val="el-GR"/>
    </w:rPr>
  </w:style>
  <w:style w:type="character" w:customStyle="1" w:styleId="WW8Num9z2">
    <w:name w:val="WW8Num9z2"/>
    <w:rsid w:val="00A6627F"/>
  </w:style>
  <w:style w:type="character" w:customStyle="1" w:styleId="WW8Num9z3">
    <w:name w:val="WW8Num9z3"/>
    <w:rsid w:val="00A6627F"/>
  </w:style>
  <w:style w:type="character" w:customStyle="1" w:styleId="WW8Num9z4">
    <w:name w:val="WW8Num9z4"/>
    <w:rsid w:val="00A6627F"/>
  </w:style>
  <w:style w:type="character" w:customStyle="1" w:styleId="WW8Num9z5">
    <w:name w:val="WW8Num9z5"/>
    <w:rsid w:val="00A6627F"/>
  </w:style>
  <w:style w:type="character" w:customStyle="1" w:styleId="WW8Num9z6">
    <w:name w:val="WW8Num9z6"/>
    <w:rsid w:val="00A6627F"/>
  </w:style>
  <w:style w:type="character" w:customStyle="1" w:styleId="WW8Num9z7">
    <w:name w:val="WW8Num9z7"/>
    <w:rsid w:val="00A6627F"/>
  </w:style>
  <w:style w:type="character" w:customStyle="1" w:styleId="WW8Num9z8">
    <w:name w:val="WW8Num9z8"/>
    <w:rsid w:val="00A6627F"/>
  </w:style>
  <w:style w:type="character" w:customStyle="1" w:styleId="WW-DefaultParagraphFont">
    <w:name w:val="WW-Default Paragraph Font"/>
    <w:rsid w:val="00A6627F"/>
  </w:style>
  <w:style w:type="character" w:customStyle="1" w:styleId="WW8Num12z0">
    <w:name w:val="WW8Num12z0"/>
    <w:rsid w:val="00E67698"/>
    <w:rPr>
      <w:rFonts w:ascii="Symbol" w:hAnsi="Symbol" w:cs="Symbol"/>
    </w:rPr>
  </w:style>
  <w:style w:type="character" w:customStyle="1" w:styleId="WW8Num12z1">
    <w:name w:val="WW8Num12z1"/>
    <w:rsid w:val="00A6627F"/>
    <w:rPr>
      <w:rFonts w:ascii="Courier New" w:hAnsi="Courier New" w:cs="Courier New"/>
    </w:rPr>
  </w:style>
  <w:style w:type="character" w:customStyle="1" w:styleId="WW8Num12z2">
    <w:name w:val="WW8Num12z2"/>
    <w:rsid w:val="00A6627F"/>
    <w:rPr>
      <w:rFonts w:ascii="Wingdings" w:hAnsi="Wingdings" w:cs="Wingdings"/>
    </w:rPr>
  </w:style>
  <w:style w:type="character" w:customStyle="1" w:styleId="WW-DefaultParagraphFont1">
    <w:name w:val="WW-Default Paragraph Font1"/>
    <w:rsid w:val="00A6627F"/>
  </w:style>
  <w:style w:type="character" w:customStyle="1" w:styleId="WW-DefaultParagraphFont11">
    <w:name w:val="WW-Default Paragraph Font11"/>
    <w:rsid w:val="00A6627F"/>
  </w:style>
  <w:style w:type="character" w:customStyle="1" w:styleId="WW-DefaultParagraphFont111">
    <w:name w:val="WW-Default Paragraph Font111"/>
    <w:rsid w:val="00A6627F"/>
  </w:style>
  <w:style w:type="character" w:customStyle="1" w:styleId="30">
    <w:name w:val="Προεπιλεγμένη γραμματοσειρά3"/>
    <w:rsid w:val="00A6627F"/>
  </w:style>
  <w:style w:type="character" w:customStyle="1" w:styleId="WW-DefaultParagraphFont1111">
    <w:name w:val="WW-Default Paragraph Font1111"/>
    <w:rsid w:val="00A6627F"/>
  </w:style>
  <w:style w:type="character" w:customStyle="1" w:styleId="DefaultParagraphFont2">
    <w:name w:val="Default Paragraph Font2"/>
    <w:rsid w:val="00A6627F"/>
  </w:style>
  <w:style w:type="character" w:customStyle="1" w:styleId="WW8Num12z3">
    <w:name w:val="WW8Num12z3"/>
    <w:rsid w:val="00E67698"/>
  </w:style>
  <w:style w:type="character" w:customStyle="1" w:styleId="WW8Num12z4">
    <w:name w:val="WW8Num12z4"/>
    <w:rsid w:val="00A6627F"/>
  </w:style>
  <w:style w:type="character" w:customStyle="1" w:styleId="WW8Num12z5">
    <w:name w:val="WW8Num12z5"/>
    <w:rsid w:val="00A6627F"/>
  </w:style>
  <w:style w:type="character" w:customStyle="1" w:styleId="WW8Num12z6">
    <w:name w:val="WW8Num12z6"/>
    <w:rsid w:val="00A6627F"/>
  </w:style>
  <w:style w:type="character" w:customStyle="1" w:styleId="WW8Num12z7">
    <w:name w:val="WW8Num12z7"/>
    <w:rsid w:val="00A6627F"/>
  </w:style>
  <w:style w:type="character" w:customStyle="1" w:styleId="WW8Num12z8">
    <w:name w:val="WW8Num12z8"/>
    <w:rsid w:val="00A6627F"/>
  </w:style>
  <w:style w:type="character" w:customStyle="1" w:styleId="WW8Num13z0">
    <w:name w:val="WW8Num13z0"/>
    <w:rsid w:val="00A6627F"/>
    <w:rPr>
      <w:rFonts w:ascii="Symbol" w:hAnsi="Symbol" w:cs="OpenSymbol"/>
    </w:rPr>
  </w:style>
  <w:style w:type="character" w:customStyle="1" w:styleId="WW-DefaultParagraphFont11111">
    <w:name w:val="WW-Default Paragraph Font11111"/>
    <w:rsid w:val="00A6627F"/>
  </w:style>
  <w:style w:type="character" w:customStyle="1" w:styleId="WW8Num13z1">
    <w:name w:val="WW8Num13z1"/>
    <w:rsid w:val="00A6627F"/>
    <w:rPr>
      <w:rFonts w:eastAsia="Calibri"/>
      <w:lang w:val="el-GR"/>
    </w:rPr>
  </w:style>
  <w:style w:type="character" w:customStyle="1" w:styleId="WW8Num13z2">
    <w:name w:val="WW8Num13z2"/>
    <w:rsid w:val="00A6627F"/>
  </w:style>
  <w:style w:type="character" w:customStyle="1" w:styleId="WW8Num13z3">
    <w:name w:val="WW8Num13z3"/>
    <w:rsid w:val="00A6627F"/>
  </w:style>
  <w:style w:type="character" w:customStyle="1" w:styleId="WW8Num13z4">
    <w:name w:val="WW8Num13z4"/>
    <w:rsid w:val="00A6627F"/>
  </w:style>
  <w:style w:type="character" w:customStyle="1" w:styleId="WW8Num13z5">
    <w:name w:val="WW8Num13z5"/>
    <w:rsid w:val="00A6627F"/>
  </w:style>
  <w:style w:type="character" w:customStyle="1" w:styleId="WW8Num13z6">
    <w:name w:val="WW8Num13z6"/>
    <w:rsid w:val="00A6627F"/>
  </w:style>
  <w:style w:type="character" w:customStyle="1" w:styleId="WW8Num13z7">
    <w:name w:val="WW8Num13z7"/>
    <w:rsid w:val="00A6627F"/>
  </w:style>
  <w:style w:type="character" w:customStyle="1" w:styleId="WW8Num13z8">
    <w:name w:val="WW8Num13z8"/>
    <w:rsid w:val="00A6627F"/>
  </w:style>
  <w:style w:type="character" w:customStyle="1" w:styleId="WW8Num14z0">
    <w:name w:val="WW8Num14z0"/>
    <w:rsid w:val="00A6627F"/>
    <w:rPr>
      <w:rFonts w:ascii="Symbol" w:hAnsi="Symbol" w:cs="OpenSymbol"/>
    </w:rPr>
  </w:style>
  <w:style w:type="character" w:customStyle="1" w:styleId="WW8Num14z1">
    <w:name w:val="WW8Num14z1"/>
    <w:rsid w:val="00A6627F"/>
  </w:style>
  <w:style w:type="character" w:customStyle="1" w:styleId="WW8Num14z2">
    <w:name w:val="WW8Num14z2"/>
    <w:rsid w:val="00A6627F"/>
  </w:style>
  <w:style w:type="character" w:customStyle="1" w:styleId="WW8Num14z3">
    <w:name w:val="WW8Num14z3"/>
    <w:rsid w:val="00A6627F"/>
  </w:style>
  <w:style w:type="character" w:customStyle="1" w:styleId="WW8Num14z4">
    <w:name w:val="WW8Num14z4"/>
    <w:rsid w:val="00A6627F"/>
  </w:style>
  <w:style w:type="character" w:customStyle="1" w:styleId="WW8Num14z5">
    <w:name w:val="WW8Num14z5"/>
    <w:rsid w:val="00A6627F"/>
  </w:style>
  <w:style w:type="character" w:customStyle="1" w:styleId="WW8Num14z6">
    <w:name w:val="WW8Num14z6"/>
    <w:rsid w:val="00A6627F"/>
  </w:style>
  <w:style w:type="character" w:customStyle="1" w:styleId="WW8Num14z7">
    <w:name w:val="WW8Num14z7"/>
    <w:rsid w:val="00A6627F"/>
  </w:style>
  <w:style w:type="character" w:customStyle="1" w:styleId="WW8Num14z8">
    <w:name w:val="WW8Num14z8"/>
    <w:rsid w:val="00A6627F"/>
  </w:style>
  <w:style w:type="character" w:customStyle="1" w:styleId="WW8Num15z0">
    <w:name w:val="WW8Num15z0"/>
    <w:rsid w:val="00A6627F"/>
  </w:style>
  <w:style w:type="character" w:customStyle="1" w:styleId="WW8Num15z1">
    <w:name w:val="WW8Num15z1"/>
    <w:rsid w:val="00A6627F"/>
  </w:style>
  <w:style w:type="character" w:customStyle="1" w:styleId="WW8Num15z2">
    <w:name w:val="WW8Num15z2"/>
    <w:rsid w:val="00A6627F"/>
  </w:style>
  <w:style w:type="character" w:customStyle="1" w:styleId="WW8Num15z3">
    <w:name w:val="WW8Num15z3"/>
    <w:rsid w:val="00A6627F"/>
  </w:style>
  <w:style w:type="character" w:customStyle="1" w:styleId="WW8Num15z4">
    <w:name w:val="WW8Num15z4"/>
    <w:rsid w:val="00A6627F"/>
  </w:style>
  <w:style w:type="character" w:customStyle="1" w:styleId="WW8Num15z5">
    <w:name w:val="WW8Num15z5"/>
    <w:rsid w:val="00A6627F"/>
  </w:style>
  <w:style w:type="character" w:customStyle="1" w:styleId="WW8Num15z6">
    <w:name w:val="WW8Num15z6"/>
    <w:rsid w:val="00A6627F"/>
  </w:style>
  <w:style w:type="character" w:customStyle="1" w:styleId="WW8Num15z7">
    <w:name w:val="WW8Num15z7"/>
    <w:rsid w:val="00A6627F"/>
  </w:style>
  <w:style w:type="character" w:customStyle="1" w:styleId="WW8Num15z8">
    <w:name w:val="WW8Num15z8"/>
    <w:rsid w:val="00A6627F"/>
  </w:style>
  <w:style w:type="character" w:customStyle="1" w:styleId="WW8Num16z0">
    <w:name w:val="WW8Num16z0"/>
    <w:rsid w:val="00A6627F"/>
  </w:style>
  <w:style w:type="character" w:customStyle="1" w:styleId="WW8Num16z1">
    <w:name w:val="WW8Num16z1"/>
    <w:rsid w:val="00A6627F"/>
  </w:style>
  <w:style w:type="character" w:customStyle="1" w:styleId="WW8Num16z2">
    <w:name w:val="WW8Num16z2"/>
    <w:rsid w:val="00A6627F"/>
  </w:style>
  <w:style w:type="character" w:customStyle="1" w:styleId="WW8Num16z3">
    <w:name w:val="WW8Num16z3"/>
    <w:rsid w:val="00A6627F"/>
  </w:style>
  <w:style w:type="character" w:customStyle="1" w:styleId="WW8Num16z4">
    <w:name w:val="WW8Num16z4"/>
    <w:rsid w:val="00A6627F"/>
  </w:style>
  <w:style w:type="character" w:customStyle="1" w:styleId="WW8Num16z5">
    <w:name w:val="WW8Num16z5"/>
    <w:rsid w:val="00A6627F"/>
  </w:style>
  <w:style w:type="character" w:customStyle="1" w:styleId="WW8Num16z6">
    <w:name w:val="WW8Num16z6"/>
    <w:rsid w:val="00A6627F"/>
  </w:style>
  <w:style w:type="character" w:customStyle="1" w:styleId="WW8Num16z7">
    <w:name w:val="WW8Num16z7"/>
    <w:rsid w:val="00A6627F"/>
  </w:style>
  <w:style w:type="character" w:customStyle="1" w:styleId="WW8Num16z8">
    <w:name w:val="WW8Num16z8"/>
    <w:rsid w:val="00A6627F"/>
  </w:style>
  <w:style w:type="character" w:customStyle="1" w:styleId="WW-DefaultParagraphFont111111">
    <w:name w:val="WW-Default Paragraph Font111111"/>
    <w:rsid w:val="00A6627F"/>
  </w:style>
  <w:style w:type="character" w:customStyle="1" w:styleId="WW-DefaultParagraphFont1111111">
    <w:name w:val="WW-Default Paragraph Font1111111"/>
    <w:rsid w:val="00A6627F"/>
  </w:style>
  <w:style w:type="character" w:customStyle="1" w:styleId="WW-DefaultParagraphFont11111111">
    <w:name w:val="WW-Default Paragraph Font11111111"/>
    <w:rsid w:val="00A6627F"/>
  </w:style>
  <w:style w:type="character" w:customStyle="1" w:styleId="WW-DefaultParagraphFont111111111">
    <w:name w:val="WW-Default Paragraph Font111111111"/>
    <w:rsid w:val="00A6627F"/>
  </w:style>
  <w:style w:type="character" w:customStyle="1" w:styleId="WW-DefaultParagraphFont1111111111">
    <w:name w:val="WW-Default Paragraph Font1111111111"/>
    <w:rsid w:val="00A6627F"/>
  </w:style>
  <w:style w:type="character" w:customStyle="1" w:styleId="WW8Num17z0">
    <w:name w:val="WW8Num17z0"/>
    <w:rsid w:val="00A6627F"/>
  </w:style>
  <w:style w:type="character" w:customStyle="1" w:styleId="WW8Num17z1">
    <w:name w:val="WW8Num17z1"/>
    <w:rsid w:val="00A6627F"/>
  </w:style>
  <w:style w:type="character" w:customStyle="1" w:styleId="WW8Num17z2">
    <w:name w:val="WW8Num17z2"/>
    <w:rsid w:val="00A6627F"/>
  </w:style>
  <w:style w:type="character" w:customStyle="1" w:styleId="WW8Num17z3">
    <w:name w:val="WW8Num17z3"/>
    <w:rsid w:val="00A6627F"/>
  </w:style>
  <w:style w:type="character" w:customStyle="1" w:styleId="WW8Num17z4">
    <w:name w:val="WW8Num17z4"/>
    <w:rsid w:val="00A6627F"/>
  </w:style>
  <w:style w:type="character" w:customStyle="1" w:styleId="WW8Num17z5">
    <w:name w:val="WW8Num17z5"/>
    <w:rsid w:val="00A6627F"/>
  </w:style>
  <w:style w:type="character" w:customStyle="1" w:styleId="WW8Num17z6">
    <w:name w:val="WW8Num17z6"/>
    <w:rsid w:val="00A6627F"/>
  </w:style>
  <w:style w:type="character" w:customStyle="1" w:styleId="WW8Num17z7">
    <w:name w:val="WW8Num17z7"/>
    <w:rsid w:val="00A6627F"/>
  </w:style>
  <w:style w:type="character" w:customStyle="1" w:styleId="WW8Num17z8">
    <w:name w:val="WW8Num17z8"/>
    <w:rsid w:val="00A6627F"/>
  </w:style>
  <w:style w:type="character" w:customStyle="1" w:styleId="WW8Num18z0">
    <w:name w:val="WW8Num18z0"/>
    <w:rsid w:val="00A6627F"/>
  </w:style>
  <w:style w:type="character" w:customStyle="1" w:styleId="WW8Num18z1">
    <w:name w:val="WW8Num18z1"/>
    <w:rsid w:val="00A6627F"/>
  </w:style>
  <w:style w:type="character" w:customStyle="1" w:styleId="WW8Num18z2">
    <w:name w:val="WW8Num18z2"/>
    <w:rsid w:val="00A6627F"/>
  </w:style>
  <w:style w:type="character" w:customStyle="1" w:styleId="WW8Num18z3">
    <w:name w:val="WW8Num18z3"/>
    <w:rsid w:val="00A6627F"/>
  </w:style>
  <w:style w:type="character" w:customStyle="1" w:styleId="WW8Num18z4">
    <w:name w:val="WW8Num18z4"/>
    <w:rsid w:val="00A6627F"/>
  </w:style>
  <w:style w:type="character" w:customStyle="1" w:styleId="WW8Num18z5">
    <w:name w:val="WW8Num18z5"/>
    <w:rsid w:val="00A6627F"/>
  </w:style>
  <w:style w:type="character" w:customStyle="1" w:styleId="WW8Num18z6">
    <w:name w:val="WW8Num18z6"/>
    <w:rsid w:val="00A6627F"/>
  </w:style>
  <w:style w:type="character" w:customStyle="1" w:styleId="WW8Num18z7">
    <w:name w:val="WW8Num18z7"/>
    <w:rsid w:val="00A6627F"/>
  </w:style>
  <w:style w:type="character" w:customStyle="1" w:styleId="WW8Num18z8">
    <w:name w:val="WW8Num18z8"/>
    <w:rsid w:val="00A6627F"/>
  </w:style>
  <w:style w:type="character" w:customStyle="1" w:styleId="WW8Num3z1">
    <w:name w:val="WW8Num3z1"/>
    <w:rsid w:val="00A6627F"/>
  </w:style>
  <w:style w:type="character" w:customStyle="1" w:styleId="WW8Num3z2">
    <w:name w:val="WW8Num3z2"/>
    <w:rsid w:val="00A6627F"/>
  </w:style>
  <w:style w:type="character" w:customStyle="1" w:styleId="WW8Num3z3">
    <w:name w:val="WW8Num3z3"/>
    <w:rsid w:val="00A6627F"/>
  </w:style>
  <w:style w:type="character" w:customStyle="1" w:styleId="WW8Num3z4">
    <w:name w:val="WW8Num3z4"/>
    <w:rsid w:val="00A6627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6627F"/>
  </w:style>
  <w:style w:type="character" w:customStyle="1" w:styleId="WW8Num3z6">
    <w:name w:val="WW8Num3z6"/>
    <w:rsid w:val="00A6627F"/>
  </w:style>
  <w:style w:type="character" w:customStyle="1" w:styleId="WW8Num3z7">
    <w:name w:val="WW8Num3z7"/>
    <w:rsid w:val="00A6627F"/>
  </w:style>
  <w:style w:type="character" w:customStyle="1" w:styleId="WW8Num3z8">
    <w:name w:val="WW8Num3z8"/>
    <w:rsid w:val="00A6627F"/>
  </w:style>
  <w:style w:type="character" w:customStyle="1" w:styleId="WW-DefaultParagraphFont11111111111">
    <w:name w:val="WW-Default Paragraph Font11111111111"/>
    <w:rsid w:val="00A6627F"/>
  </w:style>
  <w:style w:type="character" w:customStyle="1" w:styleId="WW-DefaultParagraphFont111111111111">
    <w:name w:val="WW-Default Paragraph Font111111111111"/>
    <w:rsid w:val="00A6627F"/>
  </w:style>
  <w:style w:type="character" w:customStyle="1" w:styleId="WW-DefaultParagraphFont1111111111111">
    <w:name w:val="WW-Default Paragraph Font1111111111111"/>
    <w:rsid w:val="00A6627F"/>
  </w:style>
  <w:style w:type="character" w:customStyle="1" w:styleId="WW-DefaultParagraphFont11111111111111">
    <w:name w:val="WW-Default Paragraph Font11111111111111"/>
    <w:rsid w:val="00A6627F"/>
  </w:style>
  <w:style w:type="character" w:customStyle="1" w:styleId="21">
    <w:name w:val="Προεπιλεγμένη γραμματοσειρά2"/>
    <w:rsid w:val="00A6627F"/>
  </w:style>
  <w:style w:type="character" w:customStyle="1" w:styleId="WW8Num19z0">
    <w:name w:val="WW8Num19z0"/>
    <w:rsid w:val="00A6627F"/>
    <w:rPr>
      <w:rFonts w:ascii="Calibri" w:hAnsi="Calibri" w:cs="Calibri"/>
    </w:rPr>
  </w:style>
  <w:style w:type="character" w:customStyle="1" w:styleId="WW8Num19z1">
    <w:name w:val="WW8Num19z1"/>
    <w:rsid w:val="00A6627F"/>
  </w:style>
  <w:style w:type="character" w:customStyle="1" w:styleId="WW8Num20z0">
    <w:name w:val="WW8Num20z0"/>
    <w:rsid w:val="00A6627F"/>
    <w:rPr>
      <w:rFonts w:ascii="Calibri" w:eastAsia="Calibri" w:hAnsi="Calibri" w:cs="Times New Roman"/>
    </w:rPr>
  </w:style>
  <w:style w:type="character" w:customStyle="1" w:styleId="WW8Num20z1">
    <w:name w:val="WW8Num20z1"/>
    <w:rsid w:val="00A6627F"/>
    <w:rPr>
      <w:rFonts w:ascii="Courier New" w:hAnsi="Courier New" w:cs="Courier New"/>
    </w:rPr>
  </w:style>
  <w:style w:type="character" w:customStyle="1" w:styleId="WW8Num20z2">
    <w:name w:val="WW8Num20z2"/>
    <w:rsid w:val="00A6627F"/>
    <w:rPr>
      <w:rFonts w:ascii="Wingdings" w:hAnsi="Wingdings" w:cs="Wingdings"/>
    </w:rPr>
  </w:style>
  <w:style w:type="character" w:customStyle="1" w:styleId="WW8Num20z3">
    <w:name w:val="WW8Num20z3"/>
    <w:rsid w:val="00A6627F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A6627F"/>
  </w:style>
  <w:style w:type="character" w:customStyle="1" w:styleId="WW8Num19z2">
    <w:name w:val="WW8Num19z2"/>
    <w:rsid w:val="00A6627F"/>
  </w:style>
  <w:style w:type="character" w:customStyle="1" w:styleId="WW8Num19z3">
    <w:name w:val="WW8Num19z3"/>
    <w:rsid w:val="00A6627F"/>
  </w:style>
  <w:style w:type="character" w:customStyle="1" w:styleId="WW8Num19z4">
    <w:name w:val="WW8Num19z4"/>
    <w:rsid w:val="00A6627F"/>
  </w:style>
  <w:style w:type="character" w:customStyle="1" w:styleId="WW8Num19z5">
    <w:name w:val="WW8Num19z5"/>
    <w:rsid w:val="00A6627F"/>
  </w:style>
  <w:style w:type="character" w:customStyle="1" w:styleId="WW8Num19z6">
    <w:name w:val="WW8Num19z6"/>
    <w:rsid w:val="00A6627F"/>
  </w:style>
  <w:style w:type="character" w:customStyle="1" w:styleId="WW8Num19z7">
    <w:name w:val="WW8Num19z7"/>
    <w:rsid w:val="00A6627F"/>
  </w:style>
  <w:style w:type="character" w:customStyle="1" w:styleId="WW8Num19z8">
    <w:name w:val="WW8Num19z8"/>
    <w:rsid w:val="00A6627F"/>
  </w:style>
  <w:style w:type="character" w:customStyle="1" w:styleId="WW8Num20z4">
    <w:name w:val="WW8Num20z4"/>
    <w:rsid w:val="00A6627F"/>
  </w:style>
  <w:style w:type="character" w:customStyle="1" w:styleId="WW8Num20z5">
    <w:name w:val="WW8Num20z5"/>
    <w:rsid w:val="00A6627F"/>
  </w:style>
  <w:style w:type="character" w:customStyle="1" w:styleId="WW8Num20z6">
    <w:name w:val="WW8Num20z6"/>
    <w:rsid w:val="00A6627F"/>
  </w:style>
  <w:style w:type="character" w:customStyle="1" w:styleId="WW8Num20z7">
    <w:name w:val="WW8Num20z7"/>
    <w:rsid w:val="00A6627F"/>
  </w:style>
  <w:style w:type="character" w:customStyle="1" w:styleId="WW8Num20z8">
    <w:name w:val="WW8Num20z8"/>
    <w:rsid w:val="00A6627F"/>
  </w:style>
  <w:style w:type="character" w:customStyle="1" w:styleId="WW-DefaultParagraphFont1111111111111111">
    <w:name w:val="WW-Default Paragraph Font1111111111111111"/>
    <w:rsid w:val="00A6627F"/>
  </w:style>
  <w:style w:type="character" w:customStyle="1" w:styleId="WW-DefaultParagraphFont11111111111111111">
    <w:name w:val="WW-Default Paragraph Font11111111111111111"/>
    <w:rsid w:val="00A6627F"/>
  </w:style>
  <w:style w:type="character" w:customStyle="1" w:styleId="WW8Num21z0">
    <w:name w:val="WW8Num21z0"/>
    <w:rsid w:val="00A6627F"/>
    <w:rPr>
      <w:rFonts w:ascii="Calibri" w:eastAsia="Times New Roman" w:hAnsi="Calibri" w:cs="Calibri"/>
    </w:rPr>
  </w:style>
  <w:style w:type="character" w:customStyle="1" w:styleId="WW8Num21z1">
    <w:name w:val="WW8Num21z1"/>
    <w:rsid w:val="00A6627F"/>
    <w:rPr>
      <w:rFonts w:ascii="Courier New" w:hAnsi="Courier New" w:cs="Courier New"/>
    </w:rPr>
  </w:style>
  <w:style w:type="character" w:customStyle="1" w:styleId="WW8Num21z2">
    <w:name w:val="WW8Num21z2"/>
    <w:rsid w:val="00A6627F"/>
    <w:rPr>
      <w:rFonts w:ascii="Wingdings" w:hAnsi="Wingdings" w:cs="Wingdings"/>
    </w:rPr>
  </w:style>
  <w:style w:type="character" w:customStyle="1" w:styleId="WW8Num21z3">
    <w:name w:val="WW8Num21z3"/>
    <w:rsid w:val="00A6627F"/>
    <w:rPr>
      <w:rFonts w:ascii="Symbol" w:hAnsi="Symbol" w:cs="Symbol"/>
    </w:rPr>
  </w:style>
  <w:style w:type="character" w:customStyle="1" w:styleId="WW8Num22z0">
    <w:name w:val="WW8Num22z0"/>
    <w:rsid w:val="00A6627F"/>
    <w:rPr>
      <w:rFonts w:ascii="Symbol" w:hAnsi="Symbol" w:cs="Symbol"/>
    </w:rPr>
  </w:style>
  <w:style w:type="character" w:customStyle="1" w:styleId="WW8Num22z1">
    <w:name w:val="WW8Num22z1"/>
    <w:rsid w:val="00A6627F"/>
    <w:rPr>
      <w:rFonts w:ascii="Courier New" w:hAnsi="Courier New" w:cs="Courier New"/>
    </w:rPr>
  </w:style>
  <w:style w:type="character" w:customStyle="1" w:styleId="WW8Num22z2">
    <w:name w:val="WW8Num22z2"/>
    <w:rsid w:val="00A6627F"/>
    <w:rPr>
      <w:rFonts w:ascii="Wingdings" w:hAnsi="Wingdings" w:cs="Wingdings"/>
    </w:rPr>
  </w:style>
  <w:style w:type="character" w:customStyle="1" w:styleId="WW8Num23z0">
    <w:name w:val="WW8Num23z0"/>
    <w:rsid w:val="00A6627F"/>
    <w:rPr>
      <w:rFonts w:ascii="Calibri" w:eastAsia="Times New Roman" w:hAnsi="Calibri" w:cs="Calibri"/>
    </w:rPr>
  </w:style>
  <w:style w:type="character" w:customStyle="1" w:styleId="WW8Num23z1">
    <w:name w:val="WW8Num23z1"/>
    <w:rsid w:val="00A6627F"/>
    <w:rPr>
      <w:rFonts w:ascii="Courier New" w:hAnsi="Courier New" w:cs="Courier New"/>
    </w:rPr>
  </w:style>
  <w:style w:type="character" w:customStyle="1" w:styleId="WW8Num23z2">
    <w:name w:val="WW8Num23z2"/>
    <w:rsid w:val="00A6627F"/>
    <w:rPr>
      <w:rFonts w:ascii="Wingdings" w:hAnsi="Wingdings" w:cs="Wingdings"/>
    </w:rPr>
  </w:style>
  <w:style w:type="character" w:customStyle="1" w:styleId="WW8Num23z3">
    <w:name w:val="WW8Num23z3"/>
    <w:rsid w:val="00A6627F"/>
    <w:rPr>
      <w:rFonts w:ascii="Symbol" w:hAnsi="Symbol" w:cs="Symbol"/>
    </w:rPr>
  </w:style>
  <w:style w:type="character" w:customStyle="1" w:styleId="WW8Num24z0">
    <w:name w:val="WW8Num24z0"/>
    <w:rsid w:val="00A6627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6627F"/>
    <w:rPr>
      <w:rFonts w:ascii="Courier New" w:hAnsi="Courier New" w:cs="Courier New"/>
    </w:rPr>
  </w:style>
  <w:style w:type="character" w:customStyle="1" w:styleId="WW8Num24z2">
    <w:name w:val="WW8Num24z2"/>
    <w:rsid w:val="00A6627F"/>
    <w:rPr>
      <w:rFonts w:ascii="Wingdings" w:hAnsi="Wingdings" w:cs="Wingdings"/>
    </w:rPr>
  </w:style>
  <w:style w:type="character" w:customStyle="1" w:styleId="WW8Num25z0">
    <w:name w:val="WW8Num25z0"/>
    <w:rsid w:val="00A6627F"/>
    <w:rPr>
      <w:rFonts w:ascii="Symbol" w:hAnsi="Symbol" w:cs="Symbol"/>
    </w:rPr>
  </w:style>
  <w:style w:type="character" w:customStyle="1" w:styleId="WW8Num25z1">
    <w:name w:val="WW8Num25z1"/>
    <w:rsid w:val="00A6627F"/>
    <w:rPr>
      <w:rFonts w:ascii="Courier New" w:hAnsi="Courier New" w:cs="Courier New"/>
    </w:rPr>
  </w:style>
  <w:style w:type="character" w:customStyle="1" w:styleId="WW8Num25z2">
    <w:name w:val="WW8Num25z2"/>
    <w:rsid w:val="00A6627F"/>
    <w:rPr>
      <w:rFonts w:ascii="Wingdings" w:hAnsi="Wingdings" w:cs="Wingdings"/>
    </w:rPr>
  </w:style>
  <w:style w:type="character" w:customStyle="1" w:styleId="WW8Num26z0">
    <w:name w:val="WW8Num26z0"/>
    <w:rsid w:val="00A6627F"/>
    <w:rPr>
      <w:rFonts w:ascii="Symbol" w:hAnsi="Symbol" w:cs="Symbol"/>
    </w:rPr>
  </w:style>
  <w:style w:type="character" w:customStyle="1" w:styleId="WW8Num26z1">
    <w:name w:val="WW8Num26z1"/>
    <w:rsid w:val="00A6627F"/>
    <w:rPr>
      <w:rFonts w:ascii="Courier New" w:hAnsi="Courier New" w:cs="Courier New"/>
    </w:rPr>
  </w:style>
  <w:style w:type="character" w:customStyle="1" w:styleId="WW8Num26z2">
    <w:name w:val="WW8Num26z2"/>
    <w:rsid w:val="00A6627F"/>
    <w:rPr>
      <w:rFonts w:ascii="Wingdings" w:hAnsi="Wingdings" w:cs="Wingdings"/>
    </w:rPr>
  </w:style>
  <w:style w:type="character" w:customStyle="1" w:styleId="WW8Num27z0">
    <w:name w:val="WW8Num27z0"/>
    <w:rsid w:val="00A6627F"/>
    <w:rPr>
      <w:rFonts w:ascii="Calibri" w:eastAsia="Times New Roman" w:hAnsi="Calibri" w:cs="Calibri"/>
    </w:rPr>
  </w:style>
  <w:style w:type="character" w:customStyle="1" w:styleId="WW8Num27z1">
    <w:name w:val="WW8Num27z1"/>
    <w:rsid w:val="00A6627F"/>
    <w:rPr>
      <w:rFonts w:ascii="Courier New" w:hAnsi="Courier New" w:cs="Courier New"/>
    </w:rPr>
  </w:style>
  <w:style w:type="character" w:customStyle="1" w:styleId="WW8Num27z2">
    <w:name w:val="WW8Num27z2"/>
    <w:rsid w:val="00A6627F"/>
    <w:rPr>
      <w:rFonts w:ascii="Wingdings" w:hAnsi="Wingdings" w:cs="Wingdings"/>
    </w:rPr>
  </w:style>
  <w:style w:type="character" w:customStyle="1" w:styleId="WW8Num27z3">
    <w:name w:val="WW8Num27z3"/>
    <w:rsid w:val="00A6627F"/>
    <w:rPr>
      <w:rFonts w:ascii="Symbol" w:hAnsi="Symbol" w:cs="Symbol"/>
    </w:rPr>
  </w:style>
  <w:style w:type="character" w:customStyle="1" w:styleId="WW8Num28z0">
    <w:name w:val="WW8Num28z0"/>
    <w:rsid w:val="00A6627F"/>
    <w:rPr>
      <w:rFonts w:ascii="Symbol" w:hAnsi="Symbol" w:cs="Symbol"/>
    </w:rPr>
  </w:style>
  <w:style w:type="character" w:customStyle="1" w:styleId="WW8Num28z1">
    <w:name w:val="WW8Num28z1"/>
    <w:rsid w:val="00A6627F"/>
    <w:rPr>
      <w:rFonts w:ascii="Courier New" w:hAnsi="Courier New" w:cs="Courier New"/>
    </w:rPr>
  </w:style>
  <w:style w:type="character" w:customStyle="1" w:styleId="WW8Num28z2">
    <w:name w:val="WW8Num28z2"/>
    <w:rsid w:val="00A6627F"/>
    <w:rPr>
      <w:rFonts w:ascii="Wingdings" w:hAnsi="Wingdings" w:cs="Wingdings"/>
    </w:rPr>
  </w:style>
  <w:style w:type="character" w:customStyle="1" w:styleId="WW8Num29z0">
    <w:name w:val="WW8Num29z0"/>
    <w:rsid w:val="00A6627F"/>
    <w:rPr>
      <w:rFonts w:ascii="Calibri" w:eastAsia="Times New Roman" w:hAnsi="Calibri" w:cs="Calibri"/>
    </w:rPr>
  </w:style>
  <w:style w:type="character" w:customStyle="1" w:styleId="WW8Num29z1">
    <w:name w:val="WW8Num29z1"/>
    <w:rsid w:val="00A6627F"/>
    <w:rPr>
      <w:rFonts w:ascii="Courier New" w:hAnsi="Courier New" w:cs="Courier New"/>
    </w:rPr>
  </w:style>
  <w:style w:type="character" w:customStyle="1" w:styleId="WW8Num29z2">
    <w:name w:val="WW8Num29z2"/>
    <w:rsid w:val="00A6627F"/>
    <w:rPr>
      <w:rFonts w:ascii="Wingdings" w:hAnsi="Wingdings" w:cs="Wingdings"/>
    </w:rPr>
  </w:style>
  <w:style w:type="character" w:customStyle="1" w:styleId="WW8Num29z3">
    <w:name w:val="WW8Num29z3"/>
    <w:rsid w:val="00A6627F"/>
    <w:rPr>
      <w:rFonts w:ascii="Symbol" w:hAnsi="Symbol" w:cs="Symbol"/>
    </w:rPr>
  </w:style>
  <w:style w:type="character" w:customStyle="1" w:styleId="WW8Num30z0">
    <w:name w:val="WW8Num30z0"/>
    <w:rsid w:val="00A6627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6627F"/>
    <w:rPr>
      <w:rFonts w:ascii="Courier New" w:hAnsi="Courier New" w:cs="Courier New"/>
    </w:rPr>
  </w:style>
  <w:style w:type="character" w:customStyle="1" w:styleId="WW8Num30z2">
    <w:name w:val="WW8Num30z2"/>
    <w:rsid w:val="00A6627F"/>
    <w:rPr>
      <w:rFonts w:ascii="Wingdings" w:hAnsi="Wingdings" w:cs="Wingdings"/>
    </w:rPr>
  </w:style>
  <w:style w:type="character" w:customStyle="1" w:styleId="WW8Num31z0">
    <w:name w:val="WW8Num31z0"/>
    <w:rsid w:val="00A6627F"/>
    <w:rPr>
      <w:rFonts w:cs="Times New Roman"/>
    </w:rPr>
  </w:style>
  <w:style w:type="character" w:customStyle="1" w:styleId="WW8Num32z0">
    <w:name w:val="WW8Num32z0"/>
    <w:rsid w:val="00A6627F"/>
  </w:style>
  <w:style w:type="character" w:customStyle="1" w:styleId="WW8Num32z1">
    <w:name w:val="WW8Num32z1"/>
    <w:rsid w:val="00A6627F"/>
  </w:style>
  <w:style w:type="character" w:customStyle="1" w:styleId="WW8Num32z2">
    <w:name w:val="WW8Num32z2"/>
    <w:rsid w:val="00A6627F"/>
  </w:style>
  <w:style w:type="character" w:customStyle="1" w:styleId="WW8Num32z3">
    <w:name w:val="WW8Num32z3"/>
    <w:rsid w:val="00A6627F"/>
  </w:style>
  <w:style w:type="character" w:customStyle="1" w:styleId="WW8Num32z4">
    <w:name w:val="WW8Num32z4"/>
    <w:rsid w:val="00A6627F"/>
  </w:style>
  <w:style w:type="character" w:customStyle="1" w:styleId="WW8Num32z5">
    <w:name w:val="WW8Num32z5"/>
    <w:rsid w:val="00A6627F"/>
  </w:style>
  <w:style w:type="character" w:customStyle="1" w:styleId="WW8Num32z6">
    <w:name w:val="WW8Num32z6"/>
    <w:rsid w:val="00A6627F"/>
  </w:style>
  <w:style w:type="character" w:customStyle="1" w:styleId="WW8Num32z7">
    <w:name w:val="WW8Num32z7"/>
    <w:rsid w:val="00A6627F"/>
  </w:style>
  <w:style w:type="character" w:customStyle="1" w:styleId="WW8Num32z8">
    <w:name w:val="WW8Num32z8"/>
    <w:rsid w:val="00A6627F"/>
  </w:style>
  <w:style w:type="character" w:customStyle="1" w:styleId="WW8Num33z0">
    <w:name w:val="WW8Num33z0"/>
    <w:rsid w:val="00A6627F"/>
    <w:rPr>
      <w:rFonts w:ascii="Symbol" w:eastAsia="Calibri" w:hAnsi="Symbol" w:cs="Symbol"/>
    </w:rPr>
  </w:style>
  <w:style w:type="character" w:customStyle="1" w:styleId="WW8Num33z1">
    <w:name w:val="WW8Num33z1"/>
    <w:rsid w:val="00A6627F"/>
    <w:rPr>
      <w:rFonts w:ascii="Courier New" w:hAnsi="Courier New" w:cs="Courier New"/>
    </w:rPr>
  </w:style>
  <w:style w:type="character" w:customStyle="1" w:styleId="WW8Num33z2">
    <w:name w:val="WW8Num33z2"/>
    <w:rsid w:val="00A6627F"/>
    <w:rPr>
      <w:rFonts w:ascii="Wingdings" w:hAnsi="Wingdings" w:cs="Wingdings"/>
    </w:rPr>
  </w:style>
  <w:style w:type="character" w:customStyle="1" w:styleId="WW8Num34z0">
    <w:name w:val="WW8Num34z0"/>
    <w:rsid w:val="00A6627F"/>
    <w:rPr>
      <w:rFonts w:ascii="Symbol" w:hAnsi="Symbol" w:cs="Symbol"/>
    </w:rPr>
  </w:style>
  <w:style w:type="character" w:customStyle="1" w:styleId="WW8Num34z1">
    <w:name w:val="WW8Num34z1"/>
    <w:rsid w:val="00A6627F"/>
    <w:rPr>
      <w:rFonts w:ascii="Courier New" w:hAnsi="Courier New" w:cs="Courier New"/>
    </w:rPr>
  </w:style>
  <w:style w:type="character" w:customStyle="1" w:styleId="WW8Num34z2">
    <w:name w:val="WW8Num34z2"/>
    <w:rsid w:val="00A6627F"/>
    <w:rPr>
      <w:rFonts w:ascii="Wingdings" w:hAnsi="Wingdings" w:cs="Wingdings"/>
    </w:rPr>
  </w:style>
  <w:style w:type="character" w:customStyle="1" w:styleId="WW8Num35z0">
    <w:name w:val="WW8Num35z0"/>
    <w:rsid w:val="00A6627F"/>
    <w:rPr>
      <w:rFonts w:ascii="Calibri" w:eastAsia="Times New Roman" w:hAnsi="Calibri" w:cs="Calibri"/>
    </w:rPr>
  </w:style>
  <w:style w:type="character" w:customStyle="1" w:styleId="WW8Num35z1">
    <w:name w:val="WW8Num35z1"/>
    <w:rsid w:val="00A6627F"/>
    <w:rPr>
      <w:rFonts w:ascii="Courier New" w:hAnsi="Courier New" w:cs="Courier New"/>
    </w:rPr>
  </w:style>
  <w:style w:type="character" w:customStyle="1" w:styleId="WW8Num35z2">
    <w:name w:val="WW8Num35z2"/>
    <w:rsid w:val="00A6627F"/>
    <w:rPr>
      <w:rFonts w:ascii="Wingdings" w:hAnsi="Wingdings" w:cs="Wingdings"/>
    </w:rPr>
  </w:style>
  <w:style w:type="character" w:customStyle="1" w:styleId="WW8Num35z3">
    <w:name w:val="WW8Num35z3"/>
    <w:rsid w:val="00A6627F"/>
    <w:rPr>
      <w:rFonts w:ascii="Symbol" w:hAnsi="Symbol" w:cs="Symbol"/>
    </w:rPr>
  </w:style>
  <w:style w:type="character" w:customStyle="1" w:styleId="WW8Num36z0">
    <w:name w:val="WW8Num36z0"/>
    <w:rsid w:val="00A6627F"/>
    <w:rPr>
      <w:lang w:val="el-GR"/>
    </w:rPr>
  </w:style>
  <w:style w:type="character" w:customStyle="1" w:styleId="WW8Num36z1">
    <w:name w:val="WW8Num36z1"/>
    <w:rsid w:val="00A6627F"/>
  </w:style>
  <w:style w:type="character" w:customStyle="1" w:styleId="WW8Num36z2">
    <w:name w:val="WW8Num36z2"/>
    <w:rsid w:val="00A6627F"/>
  </w:style>
  <w:style w:type="character" w:customStyle="1" w:styleId="WW8Num36z3">
    <w:name w:val="WW8Num36z3"/>
    <w:rsid w:val="00A6627F"/>
  </w:style>
  <w:style w:type="character" w:customStyle="1" w:styleId="WW8Num36z4">
    <w:name w:val="WW8Num36z4"/>
    <w:rsid w:val="00A6627F"/>
  </w:style>
  <w:style w:type="character" w:customStyle="1" w:styleId="WW8Num36z5">
    <w:name w:val="WW8Num36z5"/>
    <w:rsid w:val="00A6627F"/>
  </w:style>
  <w:style w:type="character" w:customStyle="1" w:styleId="WW8Num36z6">
    <w:name w:val="WW8Num36z6"/>
    <w:rsid w:val="00A6627F"/>
  </w:style>
  <w:style w:type="character" w:customStyle="1" w:styleId="WW8Num36z7">
    <w:name w:val="WW8Num36z7"/>
    <w:rsid w:val="00A6627F"/>
  </w:style>
  <w:style w:type="character" w:customStyle="1" w:styleId="WW8Num36z8">
    <w:name w:val="WW8Num36z8"/>
    <w:rsid w:val="00A6627F"/>
  </w:style>
  <w:style w:type="character" w:customStyle="1" w:styleId="WW8Num37z0">
    <w:name w:val="WW8Num37z0"/>
    <w:rsid w:val="00A6627F"/>
    <w:rPr>
      <w:rFonts w:ascii="Calibri" w:eastAsia="Times New Roman" w:hAnsi="Calibri" w:cs="Calibri"/>
    </w:rPr>
  </w:style>
  <w:style w:type="character" w:customStyle="1" w:styleId="WW8Num37z1">
    <w:name w:val="WW8Num37z1"/>
    <w:rsid w:val="00A6627F"/>
    <w:rPr>
      <w:rFonts w:ascii="Courier New" w:hAnsi="Courier New" w:cs="Courier New"/>
    </w:rPr>
  </w:style>
  <w:style w:type="character" w:customStyle="1" w:styleId="WW8Num37z2">
    <w:name w:val="WW8Num37z2"/>
    <w:rsid w:val="00A6627F"/>
    <w:rPr>
      <w:rFonts w:ascii="Wingdings" w:hAnsi="Wingdings" w:cs="Wingdings"/>
    </w:rPr>
  </w:style>
  <w:style w:type="character" w:customStyle="1" w:styleId="WW8Num37z3">
    <w:name w:val="WW8Num37z3"/>
    <w:rsid w:val="00A6627F"/>
    <w:rPr>
      <w:rFonts w:ascii="Symbol" w:hAnsi="Symbol" w:cs="Symbol"/>
    </w:rPr>
  </w:style>
  <w:style w:type="character" w:customStyle="1" w:styleId="WW8Num38z0">
    <w:name w:val="WW8Num38z0"/>
    <w:rsid w:val="00A6627F"/>
  </w:style>
  <w:style w:type="character" w:customStyle="1" w:styleId="WW8Num38z1">
    <w:name w:val="WW8Num38z1"/>
    <w:rsid w:val="00A6627F"/>
  </w:style>
  <w:style w:type="character" w:customStyle="1" w:styleId="WW8Num38z2">
    <w:name w:val="WW8Num38z2"/>
    <w:rsid w:val="00A6627F"/>
  </w:style>
  <w:style w:type="character" w:customStyle="1" w:styleId="WW8Num38z3">
    <w:name w:val="WW8Num38z3"/>
    <w:rsid w:val="00A6627F"/>
  </w:style>
  <w:style w:type="character" w:customStyle="1" w:styleId="WW8Num38z4">
    <w:name w:val="WW8Num38z4"/>
    <w:rsid w:val="00A6627F"/>
  </w:style>
  <w:style w:type="character" w:customStyle="1" w:styleId="WW8Num38z5">
    <w:name w:val="WW8Num38z5"/>
    <w:rsid w:val="00A6627F"/>
  </w:style>
  <w:style w:type="character" w:customStyle="1" w:styleId="WW8Num38z6">
    <w:name w:val="WW8Num38z6"/>
    <w:rsid w:val="00A6627F"/>
  </w:style>
  <w:style w:type="character" w:customStyle="1" w:styleId="WW8Num38z7">
    <w:name w:val="WW8Num38z7"/>
    <w:rsid w:val="00A6627F"/>
  </w:style>
  <w:style w:type="character" w:customStyle="1" w:styleId="WW8Num38z8">
    <w:name w:val="WW8Num38z8"/>
    <w:rsid w:val="00A6627F"/>
  </w:style>
  <w:style w:type="character" w:customStyle="1" w:styleId="WW-DefaultParagraphFont111111111111111111">
    <w:name w:val="WW-Default Paragraph Font111111111111111111"/>
    <w:rsid w:val="00A6627F"/>
  </w:style>
  <w:style w:type="character" w:customStyle="1" w:styleId="WW8Num4z1">
    <w:name w:val="WW8Num4z1"/>
    <w:rsid w:val="00A6627F"/>
    <w:rPr>
      <w:rFonts w:cs="Times New Roman"/>
    </w:rPr>
  </w:style>
  <w:style w:type="character" w:customStyle="1" w:styleId="WW8Num5z1">
    <w:name w:val="WW8Num5z1"/>
    <w:rsid w:val="00A6627F"/>
    <w:rPr>
      <w:rFonts w:cs="Times New Roman"/>
    </w:rPr>
  </w:style>
  <w:style w:type="character" w:customStyle="1" w:styleId="WW8Num29z4">
    <w:name w:val="WW8Num29z4"/>
    <w:rsid w:val="00A6627F"/>
  </w:style>
  <w:style w:type="character" w:customStyle="1" w:styleId="WW8Num29z5">
    <w:name w:val="WW8Num29z5"/>
    <w:rsid w:val="00A6627F"/>
  </w:style>
  <w:style w:type="character" w:customStyle="1" w:styleId="WW8Num29z6">
    <w:name w:val="WW8Num29z6"/>
    <w:rsid w:val="00A6627F"/>
  </w:style>
  <w:style w:type="character" w:customStyle="1" w:styleId="WW8Num29z7">
    <w:name w:val="WW8Num29z7"/>
    <w:rsid w:val="00A6627F"/>
  </w:style>
  <w:style w:type="character" w:customStyle="1" w:styleId="WW8Num29z8">
    <w:name w:val="WW8Num29z8"/>
    <w:rsid w:val="00A6627F"/>
  </w:style>
  <w:style w:type="character" w:customStyle="1" w:styleId="WW8Num30z3">
    <w:name w:val="WW8Num30z3"/>
    <w:rsid w:val="00A6627F"/>
    <w:rPr>
      <w:rFonts w:ascii="Symbol" w:hAnsi="Symbol" w:cs="Symbol"/>
    </w:rPr>
  </w:style>
  <w:style w:type="character" w:customStyle="1" w:styleId="WW8Num31z1">
    <w:name w:val="WW8Num31z1"/>
    <w:rsid w:val="00A6627F"/>
  </w:style>
  <w:style w:type="character" w:customStyle="1" w:styleId="WW8Num31z2">
    <w:name w:val="WW8Num31z2"/>
    <w:rsid w:val="00A6627F"/>
  </w:style>
  <w:style w:type="character" w:customStyle="1" w:styleId="WW8Num31z3">
    <w:name w:val="WW8Num31z3"/>
    <w:rsid w:val="00A6627F"/>
  </w:style>
  <w:style w:type="character" w:customStyle="1" w:styleId="WW8Num31z4">
    <w:name w:val="WW8Num31z4"/>
    <w:rsid w:val="00A6627F"/>
  </w:style>
  <w:style w:type="character" w:customStyle="1" w:styleId="WW8Num31z5">
    <w:name w:val="WW8Num31z5"/>
    <w:rsid w:val="00A6627F"/>
  </w:style>
  <w:style w:type="character" w:customStyle="1" w:styleId="WW8Num31z6">
    <w:name w:val="WW8Num31z6"/>
    <w:rsid w:val="00A6627F"/>
  </w:style>
  <w:style w:type="character" w:customStyle="1" w:styleId="WW8Num31z7">
    <w:name w:val="WW8Num31z7"/>
    <w:rsid w:val="00A6627F"/>
  </w:style>
  <w:style w:type="character" w:customStyle="1" w:styleId="WW8Num31z8">
    <w:name w:val="WW8Num31z8"/>
    <w:rsid w:val="00A6627F"/>
  </w:style>
  <w:style w:type="character" w:customStyle="1" w:styleId="WW8Num39z0">
    <w:name w:val="WW8Num39z0"/>
    <w:rsid w:val="00A6627F"/>
    <w:rPr>
      <w:rFonts w:ascii="Calibri" w:eastAsia="Times New Roman" w:hAnsi="Calibri" w:cs="Calibri"/>
    </w:rPr>
  </w:style>
  <w:style w:type="character" w:customStyle="1" w:styleId="WW8Num39z1">
    <w:name w:val="WW8Num39z1"/>
    <w:rsid w:val="00A6627F"/>
    <w:rPr>
      <w:rFonts w:ascii="Courier New" w:hAnsi="Courier New" w:cs="Courier New"/>
    </w:rPr>
  </w:style>
  <w:style w:type="character" w:customStyle="1" w:styleId="WW8Num39z2">
    <w:name w:val="WW8Num39z2"/>
    <w:rsid w:val="00A6627F"/>
    <w:rPr>
      <w:rFonts w:ascii="Wingdings" w:hAnsi="Wingdings" w:cs="Wingdings"/>
    </w:rPr>
  </w:style>
  <w:style w:type="character" w:customStyle="1" w:styleId="WW8Num39z3">
    <w:name w:val="WW8Num39z3"/>
    <w:rsid w:val="00A6627F"/>
    <w:rPr>
      <w:rFonts w:ascii="Symbol" w:hAnsi="Symbol" w:cs="Symbol"/>
    </w:rPr>
  </w:style>
  <w:style w:type="character" w:customStyle="1" w:styleId="WW8Num40z0">
    <w:name w:val="WW8Num40z0"/>
    <w:rsid w:val="00A6627F"/>
    <w:rPr>
      <w:rFonts w:ascii="Symbol" w:hAnsi="Symbol" w:cs="Symbol"/>
    </w:rPr>
  </w:style>
  <w:style w:type="character" w:customStyle="1" w:styleId="WW8Num40z1">
    <w:name w:val="WW8Num40z1"/>
    <w:rsid w:val="00A6627F"/>
    <w:rPr>
      <w:rFonts w:ascii="Courier New" w:hAnsi="Courier New" w:cs="Courier New"/>
    </w:rPr>
  </w:style>
  <w:style w:type="character" w:customStyle="1" w:styleId="WW8Num40z2">
    <w:name w:val="WW8Num40z2"/>
    <w:rsid w:val="00A6627F"/>
    <w:rPr>
      <w:rFonts w:ascii="Wingdings" w:hAnsi="Wingdings" w:cs="Wingdings"/>
    </w:rPr>
  </w:style>
  <w:style w:type="character" w:customStyle="1" w:styleId="WW8Num41z0">
    <w:name w:val="WW8Num41z0"/>
    <w:rsid w:val="00A6627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6627F"/>
    <w:rPr>
      <w:rFonts w:cs="Times New Roman"/>
    </w:rPr>
  </w:style>
  <w:style w:type="character" w:customStyle="1" w:styleId="WW8Num41z2">
    <w:name w:val="WW8Num41z2"/>
    <w:rsid w:val="00A6627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6627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6627F"/>
  </w:style>
  <w:style w:type="character" w:customStyle="1" w:styleId="Heading1Char">
    <w:name w:val="Heading 1 Char"/>
    <w:rsid w:val="00A6627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6627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6627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6627F"/>
    <w:rPr>
      <w:sz w:val="24"/>
      <w:szCs w:val="24"/>
      <w:lang w:val="en-GB"/>
    </w:rPr>
  </w:style>
  <w:style w:type="character" w:customStyle="1" w:styleId="FooterChar">
    <w:name w:val="Footer Char"/>
    <w:rsid w:val="00A6627F"/>
    <w:rPr>
      <w:rFonts w:eastAsia="MS Mincho" w:cs="Times New Roman"/>
      <w:sz w:val="24"/>
      <w:szCs w:val="24"/>
      <w:lang w:val="en-US" w:eastAsia="ja-JP"/>
    </w:rPr>
  </w:style>
  <w:style w:type="character" w:styleId="a4">
    <w:name w:val="annotation reference"/>
    <w:rsid w:val="00A6627F"/>
    <w:rPr>
      <w:sz w:val="16"/>
    </w:rPr>
  </w:style>
  <w:style w:type="character" w:styleId="-">
    <w:name w:val="Hyperlink"/>
    <w:uiPriority w:val="99"/>
    <w:rsid w:val="00A6627F"/>
    <w:rPr>
      <w:color w:val="0000FF"/>
      <w:u w:val="single"/>
    </w:rPr>
  </w:style>
  <w:style w:type="character" w:customStyle="1" w:styleId="HeaderChar">
    <w:name w:val="Header Char"/>
    <w:rsid w:val="00A6627F"/>
    <w:rPr>
      <w:rFonts w:cs="Times New Roman"/>
      <w:sz w:val="24"/>
      <w:szCs w:val="24"/>
      <w:lang w:val="en-GB"/>
    </w:rPr>
  </w:style>
  <w:style w:type="character" w:styleId="a5">
    <w:name w:val="page number"/>
    <w:rsid w:val="00A6627F"/>
    <w:rPr>
      <w:rFonts w:cs="Times New Roman"/>
    </w:rPr>
  </w:style>
  <w:style w:type="character" w:customStyle="1" w:styleId="BalloonTextChar">
    <w:name w:val="Balloon Text Char"/>
    <w:rsid w:val="00A6627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6627F"/>
    <w:rPr>
      <w:rFonts w:cs="Times New Roman"/>
      <w:lang w:val="en-GB"/>
    </w:rPr>
  </w:style>
  <w:style w:type="character" w:customStyle="1" w:styleId="CommentSubjectChar">
    <w:name w:val="Comment Subject Char"/>
    <w:rsid w:val="00A6627F"/>
    <w:rPr>
      <w:rFonts w:cs="Times New Roman"/>
      <w:b/>
      <w:bCs/>
      <w:lang w:val="en-GB"/>
    </w:rPr>
  </w:style>
  <w:style w:type="character" w:customStyle="1" w:styleId="BodyTextChar">
    <w:name w:val="Body Text Char"/>
    <w:rsid w:val="00A6627F"/>
    <w:rPr>
      <w:rFonts w:cs="Times New Roman"/>
      <w:sz w:val="24"/>
      <w:szCs w:val="24"/>
      <w:lang w:val="en-GB"/>
    </w:rPr>
  </w:style>
  <w:style w:type="character" w:styleId="a6">
    <w:name w:val="Placeholder Text"/>
    <w:rsid w:val="00A6627F"/>
    <w:rPr>
      <w:rFonts w:cs="Times New Roman"/>
      <w:color w:val="808080"/>
    </w:rPr>
  </w:style>
  <w:style w:type="character" w:customStyle="1" w:styleId="a7">
    <w:name w:val="Χαρακτήρες υποσημείωσης"/>
    <w:rsid w:val="00A6627F"/>
    <w:rPr>
      <w:rFonts w:cs="Times New Roman"/>
      <w:vertAlign w:val="superscript"/>
    </w:rPr>
  </w:style>
  <w:style w:type="character" w:customStyle="1" w:styleId="FootnoteTextChar">
    <w:name w:val="Footnote Text Char"/>
    <w:rsid w:val="00A6627F"/>
    <w:rPr>
      <w:rFonts w:ascii="Calibri" w:hAnsi="Calibri" w:cs="Times New Roman"/>
    </w:rPr>
  </w:style>
  <w:style w:type="character" w:customStyle="1" w:styleId="Heading3Char">
    <w:name w:val="Heading 3 Char"/>
    <w:rsid w:val="00A6627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6627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6627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6627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6627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6627F"/>
    <w:rPr>
      <w:rFonts w:ascii="Calibri" w:hAnsi="Calibri" w:cs="Calibri"/>
      <w:lang w:val="en-GB"/>
    </w:rPr>
  </w:style>
  <w:style w:type="character" w:customStyle="1" w:styleId="a8">
    <w:name w:val="Χαρακτήρες σημείωσης τέλους"/>
    <w:rsid w:val="00A6627F"/>
    <w:rPr>
      <w:vertAlign w:val="superscript"/>
    </w:rPr>
  </w:style>
  <w:style w:type="character" w:customStyle="1" w:styleId="FootnoteReference2">
    <w:name w:val="Footnote Reference2"/>
    <w:rsid w:val="00A6627F"/>
    <w:rPr>
      <w:vertAlign w:val="superscript"/>
    </w:rPr>
  </w:style>
  <w:style w:type="character" w:customStyle="1" w:styleId="EndnoteReference1">
    <w:name w:val="Endnote Reference1"/>
    <w:rsid w:val="00A6627F"/>
    <w:rPr>
      <w:vertAlign w:val="superscript"/>
    </w:rPr>
  </w:style>
  <w:style w:type="character" w:customStyle="1" w:styleId="a9">
    <w:name w:val="Κουκκίδες"/>
    <w:rsid w:val="00A6627F"/>
    <w:rPr>
      <w:rFonts w:ascii="OpenSymbol" w:eastAsia="OpenSymbol" w:hAnsi="OpenSymbol" w:cs="OpenSymbol"/>
    </w:rPr>
  </w:style>
  <w:style w:type="character" w:styleId="aa">
    <w:name w:val="Strong"/>
    <w:qFormat/>
    <w:rsid w:val="00A6627F"/>
    <w:rPr>
      <w:b/>
      <w:bCs/>
    </w:rPr>
  </w:style>
  <w:style w:type="character" w:customStyle="1" w:styleId="10">
    <w:name w:val="Προεπιλεγμένη γραμματοσειρά1"/>
    <w:rsid w:val="00A6627F"/>
  </w:style>
  <w:style w:type="character" w:customStyle="1" w:styleId="ab">
    <w:name w:val="Σύμβολο υποσημείωσης"/>
    <w:rsid w:val="00A6627F"/>
    <w:rPr>
      <w:vertAlign w:val="superscript"/>
    </w:rPr>
  </w:style>
  <w:style w:type="character" w:styleId="ac">
    <w:name w:val="Emphasis"/>
    <w:qFormat/>
    <w:rsid w:val="00A6627F"/>
    <w:rPr>
      <w:i/>
      <w:iCs/>
    </w:rPr>
  </w:style>
  <w:style w:type="character" w:customStyle="1" w:styleId="ad">
    <w:name w:val="Χαρακτήρες αρίθμησης"/>
    <w:rsid w:val="00A6627F"/>
  </w:style>
  <w:style w:type="character" w:customStyle="1" w:styleId="normalwithoutspacingChar">
    <w:name w:val="normal_without_spacing Char"/>
    <w:rsid w:val="00A6627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6627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6627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6627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A6627F"/>
  </w:style>
  <w:style w:type="character" w:customStyle="1" w:styleId="BodyTextIndent3Char">
    <w:name w:val="Body Text Indent 3 Char"/>
    <w:rsid w:val="00A6627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6627F"/>
    <w:rPr>
      <w:vertAlign w:val="superscript"/>
    </w:rPr>
  </w:style>
  <w:style w:type="character" w:customStyle="1" w:styleId="WW-EndnoteReference">
    <w:name w:val="WW-Endnote Reference"/>
    <w:rsid w:val="00A6627F"/>
    <w:rPr>
      <w:vertAlign w:val="superscript"/>
    </w:rPr>
  </w:style>
  <w:style w:type="character" w:customStyle="1" w:styleId="FootnoteReference1">
    <w:name w:val="Footnote Reference1"/>
    <w:rsid w:val="00A6627F"/>
    <w:rPr>
      <w:vertAlign w:val="superscript"/>
    </w:rPr>
  </w:style>
  <w:style w:type="character" w:customStyle="1" w:styleId="FootnoteTextChar2">
    <w:name w:val="Footnote Text Char2"/>
    <w:rsid w:val="00A6627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6627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6627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6627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6627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6627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6627F"/>
    <w:rPr>
      <w:vertAlign w:val="superscript"/>
    </w:rPr>
  </w:style>
  <w:style w:type="character" w:customStyle="1" w:styleId="WW-EndnoteReference1">
    <w:name w:val="WW-Endnote Reference1"/>
    <w:rsid w:val="00A6627F"/>
    <w:rPr>
      <w:vertAlign w:val="superscript"/>
    </w:rPr>
  </w:style>
  <w:style w:type="character" w:customStyle="1" w:styleId="WW-FootnoteReference2">
    <w:name w:val="WW-Footnote Reference2"/>
    <w:rsid w:val="00A6627F"/>
    <w:rPr>
      <w:vertAlign w:val="superscript"/>
    </w:rPr>
  </w:style>
  <w:style w:type="character" w:customStyle="1" w:styleId="WW-EndnoteReference2">
    <w:name w:val="WW-Endnote Reference2"/>
    <w:rsid w:val="00A6627F"/>
    <w:rPr>
      <w:vertAlign w:val="superscript"/>
    </w:rPr>
  </w:style>
  <w:style w:type="character" w:customStyle="1" w:styleId="FootnoteTextChar3">
    <w:name w:val="Footnote Text Char3"/>
    <w:rsid w:val="00A6627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6627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6627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6627F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6627F"/>
    <w:rPr>
      <w:vertAlign w:val="superscript"/>
    </w:rPr>
  </w:style>
  <w:style w:type="character" w:customStyle="1" w:styleId="12">
    <w:name w:val="Παραπομπή σημείωσης τέλους1"/>
    <w:rsid w:val="00A6627F"/>
    <w:rPr>
      <w:vertAlign w:val="superscript"/>
    </w:rPr>
  </w:style>
  <w:style w:type="character" w:customStyle="1" w:styleId="Char">
    <w:name w:val="Κείμενο πλαισίου Char"/>
    <w:rsid w:val="00A6627F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6627F"/>
    <w:rPr>
      <w:sz w:val="16"/>
      <w:szCs w:val="16"/>
    </w:rPr>
  </w:style>
  <w:style w:type="character" w:customStyle="1" w:styleId="Char0">
    <w:name w:val="Κείμενο σχολίου Char"/>
    <w:rsid w:val="00A6627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6627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6627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6627F"/>
    <w:rPr>
      <w:vertAlign w:val="superscript"/>
    </w:rPr>
  </w:style>
  <w:style w:type="character" w:customStyle="1" w:styleId="WW-EndnoteReference3">
    <w:name w:val="WW-Endnote Reference3"/>
    <w:rsid w:val="00A6627F"/>
    <w:rPr>
      <w:vertAlign w:val="superscript"/>
    </w:rPr>
  </w:style>
  <w:style w:type="character" w:customStyle="1" w:styleId="WW-FootnoteReference4">
    <w:name w:val="WW-Footnote Reference4"/>
    <w:rsid w:val="00A6627F"/>
    <w:rPr>
      <w:vertAlign w:val="superscript"/>
    </w:rPr>
  </w:style>
  <w:style w:type="character" w:customStyle="1" w:styleId="WW-EndnoteReference4">
    <w:name w:val="WW-Endnote Reference4"/>
    <w:rsid w:val="00A6627F"/>
    <w:rPr>
      <w:vertAlign w:val="superscript"/>
    </w:rPr>
  </w:style>
  <w:style w:type="character" w:customStyle="1" w:styleId="WW-FootnoteReference5">
    <w:name w:val="WW-Footnote Reference5"/>
    <w:rsid w:val="00A6627F"/>
    <w:rPr>
      <w:vertAlign w:val="superscript"/>
    </w:rPr>
  </w:style>
  <w:style w:type="character" w:customStyle="1" w:styleId="WW-EndnoteReference5">
    <w:name w:val="WW-Endnote Reference5"/>
    <w:rsid w:val="00A6627F"/>
    <w:rPr>
      <w:vertAlign w:val="superscript"/>
    </w:rPr>
  </w:style>
  <w:style w:type="character" w:customStyle="1" w:styleId="WW-FootnoteReference6">
    <w:name w:val="WW-Footnote Reference6"/>
    <w:rsid w:val="00A6627F"/>
    <w:rPr>
      <w:vertAlign w:val="superscript"/>
    </w:rPr>
  </w:style>
  <w:style w:type="character" w:styleId="-0">
    <w:name w:val="FollowedHyperlink"/>
    <w:rsid w:val="00A6627F"/>
    <w:rPr>
      <w:color w:val="800000"/>
      <w:u w:val="single"/>
    </w:rPr>
  </w:style>
  <w:style w:type="character" w:customStyle="1" w:styleId="WW-EndnoteReference6">
    <w:name w:val="WW-Endnote Reference6"/>
    <w:rsid w:val="00A6627F"/>
    <w:rPr>
      <w:vertAlign w:val="superscript"/>
    </w:rPr>
  </w:style>
  <w:style w:type="character" w:customStyle="1" w:styleId="WW-FootnoteReference7">
    <w:name w:val="WW-Footnote Reference7"/>
    <w:rsid w:val="00A6627F"/>
    <w:rPr>
      <w:vertAlign w:val="superscript"/>
    </w:rPr>
  </w:style>
  <w:style w:type="character" w:customStyle="1" w:styleId="WW-EndnoteReference7">
    <w:name w:val="WW-Endnote Reference7"/>
    <w:rsid w:val="00A6627F"/>
    <w:rPr>
      <w:vertAlign w:val="superscript"/>
    </w:rPr>
  </w:style>
  <w:style w:type="character" w:customStyle="1" w:styleId="WW-FootnoteReference8">
    <w:name w:val="WW-Footnote Reference8"/>
    <w:rsid w:val="00A6627F"/>
    <w:rPr>
      <w:vertAlign w:val="superscript"/>
    </w:rPr>
  </w:style>
  <w:style w:type="character" w:customStyle="1" w:styleId="WW-EndnoteReference8">
    <w:name w:val="WW-Endnote Reference8"/>
    <w:rsid w:val="00A6627F"/>
    <w:rPr>
      <w:vertAlign w:val="superscript"/>
    </w:rPr>
  </w:style>
  <w:style w:type="character" w:customStyle="1" w:styleId="WW-FootnoteReference9">
    <w:name w:val="WW-Footnote Reference9"/>
    <w:rsid w:val="00A6627F"/>
    <w:rPr>
      <w:vertAlign w:val="superscript"/>
    </w:rPr>
  </w:style>
  <w:style w:type="character" w:customStyle="1" w:styleId="WW-EndnoteReference9">
    <w:name w:val="WW-Endnote Reference9"/>
    <w:rsid w:val="00A6627F"/>
    <w:rPr>
      <w:vertAlign w:val="superscript"/>
    </w:rPr>
  </w:style>
  <w:style w:type="character" w:customStyle="1" w:styleId="WW-FootnoteReference10">
    <w:name w:val="WW-Footnote Reference10"/>
    <w:rsid w:val="00A6627F"/>
    <w:rPr>
      <w:vertAlign w:val="superscript"/>
    </w:rPr>
  </w:style>
  <w:style w:type="character" w:customStyle="1" w:styleId="WW-EndnoteReference10">
    <w:name w:val="WW-Endnote Reference10"/>
    <w:rsid w:val="00A6627F"/>
    <w:rPr>
      <w:vertAlign w:val="superscript"/>
    </w:rPr>
  </w:style>
  <w:style w:type="character" w:customStyle="1" w:styleId="WW-FootnoteReference11">
    <w:name w:val="WW-Footnote Reference11"/>
    <w:rsid w:val="00A6627F"/>
    <w:rPr>
      <w:vertAlign w:val="superscript"/>
    </w:rPr>
  </w:style>
  <w:style w:type="character" w:customStyle="1" w:styleId="WW-EndnoteReference11">
    <w:name w:val="WW-Endnote Reference11"/>
    <w:rsid w:val="00A6627F"/>
    <w:rPr>
      <w:vertAlign w:val="superscript"/>
    </w:rPr>
  </w:style>
  <w:style w:type="character" w:customStyle="1" w:styleId="WW-FootnoteReference12">
    <w:name w:val="WW-Footnote Reference12"/>
    <w:rsid w:val="00A6627F"/>
    <w:rPr>
      <w:vertAlign w:val="superscript"/>
    </w:rPr>
  </w:style>
  <w:style w:type="character" w:customStyle="1" w:styleId="WW-EndnoteReference12">
    <w:name w:val="WW-Endnote Reference12"/>
    <w:rsid w:val="00A6627F"/>
    <w:rPr>
      <w:vertAlign w:val="superscript"/>
    </w:rPr>
  </w:style>
  <w:style w:type="character" w:customStyle="1" w:styleId="WW-FootnoteReference13">
    <w:name w:val="WW-Footnote Reference13"/>
    <w:rsid w:val="00A6627F"/>
    <w:rPr>
      <w:vertAlign w:val="superscript"/>
    </w:rPr>
  </w:style>
  <w:style w:type="character" w:customStyle="1" w:styleId="WW-EndnoteReference13">
    <w:name w:val="WW-Endnote Reference13"/>
    <w:rsid w:val="00A6627F"/>
    <w:rPr>
      <w:vertAlign w:val="superscript"/>
    </w:rPr>
  </w:style>
  <w:style w:type="character" w:styleId="ae">
    <w:name w:val="footnote reference"/>
    <w:rsid w:val="00A6627F"/>
    <w:rPr>
      <w:vertAlign w:val="superscript"/>
    </w:rPr>
  </w:style>
  <w:style w:type="character" w:styleId="af">
    <w:name w:val="endnote reference"/>
    <w:rsid w:val="00A6627F"/>
    <w:rPr>
      <w:vertAlign w:val="superscript"/>
    </w:rPr>
  </w:style>
  <w:style w:type="character" w:customStyle="1" w:styleId="22">
    <w:name w:val="Παραπομπή υποσημείωσης2"/>
    <w:rsid w:val="00A6627F"/>
    <w:rPr>
      <w:vertAlign w:val="superscript"/>
    </w:rPr>
  </w:style>
  <w:style w:type="character" w:customStyle="1" w:styleId="23">
    <w:name w:val="Παραπομπή σημείωσης τέλους2"/>
    <w:rsid w:val="00A6627F"/>
    <w:rPr>
      <w:vertAlign w:val="superscript"/>
    </w:rPr>
  </w:style>
  <w:style w:type="character" w:customStyle="1" w:styleId="WW-FootnoteReference14">
    <w:name w:val="WW-Footnote Reference14"/>
    <w:rsid w:val="00A6627F"/>
    <w:rPr>
      <w:vertAlign w:val="superscript"/>
    </w:rPr>
  </w:style>
  <w:style w:type="character" w:customStyle="1" w:styleId="WW-EndnoteReference14">
    <w:name w:val="WW-Endnote Reference14"/>
    <w:rsid w:val="00A6627F"/>
    <w:rPr>
      <w:vertAlign w:val="superscript"/>
    </w:rPr>
  </w:style>
  <w:style w:type="character" w:customStyle="1" w:styleId="WW-FootnoteReference15">
    <w:name w:val="WW-Footnote Reference15"/>
    <w:rsid w:val="00A6627F"/>
    <w:rPr>
      <w:vertAlign w:val="superscript"/>
    </w:rPr>
  </w:style>
  <w:style w:type="character" w:customStyle="1" w:styleId="WW-EndnoteReference15">
    <w:name w:val="WW-Endnote Reference15"/>
    <w:rsid w:val="00A6627F"/>
    <w:rPr>
      <w:vertAlign w:val="superscript"/>
    </w:rPr>
  </w:style>
  <w:style w:type="character" w:customStyle="1" w:styleId="WW-FootnoteReference16">
    <w:name w:val="WW-Footnote Reference16"/>
    <w:rsid w:val="00A6627F"/>
    <w:rPr>
      <w:vertAlign w:val="superscript"/>
    </w:rPr>
  </w:style>
  <w:style w:type="character" w:customStyle="1" w:styleId="WW-EndnoteReference16">
    <w:name w:val="WW-Endnote Reference16"/>
    <w:rsid w:val="00A6627F"/>
    <w:rPr>
      <w:vertAlign w:val="superscript"/>
    </w:rPr>
  </w:style>
  <w:style w:type="character" w:customStyle="1" w:styleId="WW-FootnoteReference17">
    <w:name w:val="WW-Footnote Reference17"/>
    <w:rsid w:val="00A6627F"/>
    <w:rPr>
      <w:vertAlign w:val="superscript"/>
    </w:rPr>
  </w:style>
  <w:style w:type="character" w:customStyle="1" w:styleId="WW-EndnoteReference17">
    <w:name w:val="WW-Endnote Reference17"/>
    <w:rsid w:val="00A6627F"/>
    <w:rPr>
      <w:vertAlign w:val="superscript"/>
    </w:rPr>
  </w:style>
  <w:style w:type="character" w:customStyle="1" w:styleId="31">
    <w:name w:val="Παραπομπή υποσημείωσης3"/>
    <w:rsid w:val="00A6627F"/>
    <w:rPr>
      <w:vertAlign w:val="superscript"/>
    </w:rPr>
  </w:style>
  <w:style w:type="character" w:customStyle="1" w:styleId="32">
    <w:name w:val="Παραπομπή σημείωσης τέλους3"/>
    <w:rsid w:val="00A6627F"/>
    <w:rPr>
      <w:vertAlign w:val="superscript"/>
    </w:rPr>
  </w:style>
  <w:style w:type="character" w:customStyle="1" w:styleId="WW-FootnoteReference18">
    <w:name w:val="WW-Footnote Reference18"/>
    <w:rsid w:val="00A6627F"/>
    <w:rPr>
      <w:vertAlign w:val="superscript"/>
    </w:rPr>
  </w:style>
  <w:style w:type="character" w:customStyle="1" w:styleId="WW-EndnoteReference18">
    <w:name w:val="WW-Endnote Reference18"/>
    <w:rsid w:val="00A6627F"/>
    <w:rPr>
      <w:vertAlign w:val="superscript"/>
    </w:rPr>
  </w:style>
  <w:style w:type="character" w:customStyle="1" w:styleId="WW-FootnoteReference19">
    <w:name w:val="WW-Footnote Reference19"/>
    <w:rsid w:val="00A6627F"/>
    <w:rPr>
      <w:vertAlign w:val="superscript"/>
    </w:rPr>
  </w:style>
  <w:style w:type="paragraph" w:customStyle="1" w:styleId="af0">
    <w:name w:val="Επικεφαλίδα"/>
    <w:basedOn w:val="a0"/>
    <w:next w:val="af1"/>
    <w:rsid w:val="00A6627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0"/>
    <w:link w:val="Char2"/>
    <w:rsid w:val="00A6627F"/>
    <w:pPr>
      <w:spacing w:after="240"/>
    </w:pPr>
  </w:style>
  <w:style w:type="paragraph" w:styleId="af2">
    <w:name w:val="List"/>
    <w:basedOn w:val="af1"/>
    <w:rsid w:val="00A6627F"/>
    <w:rPr>
      <w:rFonts w:cs="Mangal"/>
    </w:rPr>
  </w:style>
  <w:style w:type="paragraph" w:styleId="af3">
    <w:name w:val="caption"/>
    <w:basedOn w:val="a0"/>
    <w:qFormat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0"/>
    <w:rsid w:val="00A6627F"/>
    <w:pPr>
      <w:suppressLineNumbers/>
    </w:pPr>
    <w:rPr>
      <w:rFonts w:cs="Mangal"/>
    </w:rPr>
  </w:style>
  <w:style w:type="paragraph" w:customStyle="1" w:styleId="33">
    <w:name w:val="Λεζάντα3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0"/>
    <w:rsid w:val="00A6627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0"/>
    <w:rsid w:val="00E67698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0"/>
    <w:next w:val="a0"/>
    <w:rsid w:val="00A6627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6627F"/>
  </w:style>
  <w:style w:type="paragraph" w:customStyle="1" w:styleId="inserttext">
    <w:name w:val="insert text"/>
    <w:basedOn w:val="a0"/>
    <w:rsid w:val="00A6627F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0"/>
    <w:link w:val="Char3"/>
    <w:uiPriority w:val="99"/>
    <w:rsid w:val="00A6627F"/>
    <w:pPr>
      <w:spacing w:after="100"/>
    </w:pPr>
    <w:rPr>
      <w:rFonts w:eastAsia="MS Mincho"/>
      <w:lang w:val="en-US" w:eastAsia="ja-JP"/>
    </w:rPr>
  </w:style>
  <w:style w:type="paragraph" w:styleId="af7">
    <w:name w:val="header"/>
    <w:aliases w:val="hd,Header Titlos Prosforas"/>
    <w:basedOn w:val="a0"/>
    <w:link w:val="Char4"/>
    <w:rsid w:val="00A6627F"/>
  </w:style>
  <w:style w:type="paragraph" w:styleId="af8">
    <w:name w:val="Balloon Text"/>
    <w:basedOn w:val="a0"/>
    <w:rsid w:val="00E67698"/>
    <w:rPr>
      <w:rFonts w:ascii="Tahoma" w:hAnsi="Tahoma" w:cs="Tahoma"/>
      <w:sz w:val="16"/>
      <w:szCs w:val="16"/>
    </w:rPr>
  </w:style>
  <w:style w:type="paragraph" w:styleId="af9">
    <w:name w:val="annotation text"/>
    <w:basedOn w:val="a0"/>
    <w:rsid w:val="00A6627F"/>
    <w:rPr>
      <w:sz w:val="20"/>
      <w:szCs w:val="20"/>
    </w:rPr>
  </w:style>
  <w:style w:type="paragraph" w:styleId="afa">
    <w:name w:val="annotation subject"/>
    <w:basedOn w:val="af9"/>
    <w:next w:val="af9"/>
    <w:rsid w:val="00A6627F"/>
    <w:rPr>
      <w:b/>
      <w:bCs/>
    </w:rPr>
  </w:style>
  <w:style w:type="paragraph" w:styleId="afb">
    <w:name w:val="Revision"/>
    <w:rsid w:val="00E67698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0"/>
    <w:rsid w:val="00A6627F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0"/>
    <w:uiPriority w:val="34"/>
    <w:qFormat/>
    <w:rsid w:val="00A6627F"/>
    <w:pPr>
      <w:spacing w:after="200"/>
      <w:ind w:left="720"/>
      <w:contextualSpacing/>
    </w:pPr>
  </w:style>
  <w:style w:type="paragraph" w:styleId="afd">
    <w:name w:val="footnote text"/>
    <w:basedOn w:val="a0"/>
    <w:link w:val="Char5"/>
    <w:rsid w:val="00A6627F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0"/>
    <w:next w:val="a0"/>
    <w:rsid w:val="00A6627F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0"/>
    <w:next w:val="a0"/>
    <w:uiPriority w:val="39"/>
    <w:rsid w:val="00A6627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0"/>
    <w:next w:val="a0"/>
    <w:uiPriority w:val="39"/>
    <w:rsid w:val="00A6627F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0"/>
    <w:next w:val="a0"/>
    <w:uiPriority w:val="39"/>
    <w:rsid w:val="00A6627F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0"/>
    <w:next w:val="a0"/>
    <w:rsid w:val="00A6627F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0"/>
    <w:next w:val="a0"/>
    <w:rsid w:val="00A6627F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0"/>
    <w:next w:val="a0"/>
    <w:rsid w:val="00A6627F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0"/>
    <w:next w:val="a0"/>
    <w:rsid w:val="00A6627F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0"/>
    <w:next w:val="a0"/>
    <w:rsid w:val="00A6627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6627F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6627F"/>
    <w:rPr>
      <w:rFonts w:ascii="Calibri" w:hAnsi="Calibri" w:cs="Calibri"/>
      <w:lang w:val="el-GR"/>
    </w:rPr>
  </w:style>
  <w:style w:type="paragraph" w:styleId="afe">
    <w:name w:val="endnote text"/>
    <w:basedOn w:val="a0"/>
    <w:link w:val="Char6"/>
    <w:uiPriority w:val="99"/>
    <w:rsid w:val="00A6627F"/>
    <w:rPr>
      <w:sz w:val="20"/>
      <w:szCs w:val="20"/>
    </w:rPr>
  </w:style>
  <w:style w:type="paragraph" w:customStyle="1" w:styleId="Default">
    <w:name w:val="Default"/>
    <w:rsid w:val="00A6627F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0"/>
    <w:rsid w:val="00A6627F"/>
  </w:style>
  <w:style w:type="paragraph" w:styleId="aff0">
    <w:name w:val="Body Text Indent"/>
    <w:basedOn w:val="a0"/>
    <w:rsid w:val="00A6627F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0"/>
    <w:rsid w:val="00A6627F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6627F"/>
    <w:pPr>
      <w:ind w:left="426" w:hanging="426"/>
    </w:pPr>
    <w:rPr>
      <w:szCs w:val="18"/>
    </w:rPr>
  </w:style>
  <w:style w:type="paragraph" w:styleId="-HTML">
    <w:name w:val="HTML Preformatted"/>
    <w:basedOn w:val="a0"/>
    <w:uiPriority w:val="99"/>
    <w:rsid w:val="00A66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6627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0"/>
    <w:rsid w:val="00A6627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6627F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0"/>
    <w:rsid w:val="00A6627F"/>
    <w:pPr>
      <w:suppressLineNumbers/>
    </w:pPr>
  </w:style>
  <w:style w:type="paragraph" w:customStyle="1" w:styleId="aff3">
    <w:name w:val="Επικεφαλίδα πίνακα"/>
    <w:basedOn w:val="aff2"/>
    <w:rsid w:val="00A6627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6627F"/>
  </w:style>
  <w:style w:type="paragraph" w:customStyle="1" w:styleId="Standard">
    <w:name w:val="Standard"/>
    <w:rsid w:val="00A6627F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6627F"/>
    <w:pPr>
      <w:spacing w:after="120"/>
    </w:pPr>
  </w:style>
  <w:style w:type="paragraph" w:customStyle="1" w:styleId="Footnote">
    <w:name w:val="Footnote"/>
    <w:basedOn w:val="Standard"/>
    <w:rsid w:val="00A6627F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0"/>
    <w:rsid w:val="00A6627F"/>
    <w:rPr>
      <w:sz w:val="16"/>
      <w:szCs w:val="16"/>
    </w:rPr>
  </w:style>
  <w:style w:type="paragraph" w:customStyle="1" w:styleId="fooot">
    <w:name w:val="fooot"/>
    <w:basedOn w:val="footers"/>
    <w:rsid w:val="00A6627F"/>
  </w:style>
  <w:style w:type="paragraph" w:customStyle="1" w:styleId="16">
    <w:name w:val="Κείμενο πλαισίου1"/>
    <w:basedOn w:val="a0"/>
    <w:rsid w:val="00E67698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0"/>
    <w:rsid w:val="00A6627F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6627F"/>
    <w:rPr>
      <w:b/>
      <w:bCs/>
    </w:rPr>
  </w:style>
  <w:style w:type="paragraph" w:customStyle="1" w:styleId="-HTML1">
    <w:name w:val="Προ-διαμορφωμένο HTML1"/>
    <w:basedOn w:val="a0"/>
    <w:rsid w:val="00A66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E67698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0"/>
    <w:rsid w:val="00A6627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6627F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0"/>
    <w:next w:val="af1"/>
    <w:rsid w:val="00A6627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ommentReference1">
    <w:name w:val="Comment Reference1"/>
    <w:rsid w:val="00E67698"/>
    <w:rPr>
      <w:sz w:val="16"/>
    </w:rPr>
  </w:style>
  <w:style w:type="character" w:customStyle="1" w:styleId="1a">
    <w:name w:val="Κείμενο κράτησης θέσης1"/>
    <w:rsid w:val="00E67698"/>
    <w:rPr>
      <w:rFonts w:cs="Times New Roman"/>
      <w:color w:val="808080"/>
    </w:rPr>
  </w:style>
  <w:style w:type="paragraph" w:customStyle="1" w:styleId="1b">
    <w:name w:val="Ημερομηνία1"/>
    <w:basedOn w:val="a0"/>
    <w:next w:val="a0"/>
    <w:rsid w:val="00E67698"/>
    <w:pPr>
      <w:spacing w:after="100"/>
    </w:pPr>
    <w:rPr>
      <w:rFonts w:eastAsia="MS Mincho"/>
      <w:lang w:val="en-US" w:eastAsia="ja-JP"/>
    </w:rPr>
  </w:style>
  <w:style w:type="paragraph" w:customStyle="1" w:styleId="CommentText1">
    <w:name w:val="Comment Text1"/>
    <w:basedOn w:val="a0"/>
    <w:rsid w:val="00E67698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E67698"/>
    <w:rPr>
      <w:b/>
      <w:bCs/>
    </w:rPr>
  </w:style>
  <w:style w:type="paragraph" w:customStyle="1" w:styleId="1c">
    <w:name w:val="Παράγραφος λίστας1"/>
    <w:basedOn w:val="a0"/>
    <w:rsid w:val="00E67698"/>
    <w:pPr>
      <w:spacing w:after="200"/>
      <w:ind w:left="720"/>
      <w:contextualSpacing/>
    </w:pPr>
  </w:style>
  <w:style w:type="paragraph" w:customStyle="1" w:styleId="310">
    <w:name w:val="Σώμα κείμενου με εσοχή 31"/>
    <w:basedOn w:val="a0"/>
    <w:rsid w:val="00E6769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E67698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311">
    <w:name w:val="Σώμα κείμενου 31"/>
    <w:basedOn w:val="a0"/>
    <w:rsid w:val="00E67698"/>
    <w:rPr>
      <w:sz w:val="16"/>
      <w:szCs w:val="16"/>
    </w:rPr>
  </w:style>
  <w:style w:type="paragraph" w:customStyle="1" w:styleId="210">
    <w:name w:val="Λίστα με κουκκίδες 21"/>
    <w:basedOn w:val="a0"/>
    <w:rsid w:val="00E67698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table" w:styleId="aff5">
    <w:name w:val="Table Grid"/>
    <w:basedOn w:val="a2"/>
    <w:uiPriority w:val="59"/>
    <w:rsid w:val="00E67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-2">
    <w:name w:val="para-2"/>
    <w:basedOn w:val="a0"/>
    <w:rsid w:val="00E6769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Char6">
    <w:name w:val="Κείμενο σημείωσης τέλους Char"/>
    <w:link w:val="afe"/>
    <w:uiPriority w:val="99"/>
    <w:rsid w:val="00E67698"/>
    <w:rPr>
      <w:rFonts w:ascii="Calibri" w:hAnsi="Calibri" w:cs="Calibri"/>
      <w:lang w:val="en-GB" w:eastAsia="zh-CN"/>
    </w:rPr>
  </w:style>
  <w:style w:type="character" w:customStyle="1" w:styleId="Char5">
    <w:name w:val="Κείμενο υποσημείωσης Char"/>
    <w:basedOn w:val="a1"/>
    <w:link w:val="afd"/>
    <w:rsid w:val="001661D1"/>
    <w:rPr>
      <w:rFonts w:ascii="Calibri" w:hAnsi="Calibri" w:cs="Calibri"/>
      <w:sz w:val="18"/>
      <w:lang w:val="en-IE" w:eastAsia="zh-CN"/>
    </w:rPr>
  </w:style>
  <w:style w:type="paragraph" w:customStyle="1" w:styleId="Tabletext">
    <w:name w:val="Table text"/>
    <w:basedOn w:val="a0"/>
    <w:link w:val="TabletextChar1"/>
    <w:rsid w:val="00E22B4E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eastAsia="en-US"/>
    </w:rPr>
  </w:style>
  <w:style w:type="character" w:customStyle="1" w:styleId="TabletextChar1">
    <w:name w:val="Table text Char1"/>
    <w:link w:val="Tabletext"/>
    <w:rsid w:val="00E22B4E"/>
    <w:rPr>
      <w:rFonts w:ascii="Tahoma" w:hAnsi="Tahoma"/>
      <w:lang w:eastAsia="en-US"/>
    </w:rPr>
  </w:style>
  <w:style w:type="character" w:customStyle="1" w:styleId="6Char">
    <w:name w:val="Επικεφαλίδα 6 Char"/>
    <w:basedOn w:val="a1"/>
    <w:link w:val="6"/>
    <w:semiHidden/>
    <w:rsid w:val="002E25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Web">
    <w:name w:val="Normal (Web)"/>
    <w:basedOn w:val="a0"/>
    <w:rsid w:val="002E250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styleId="aff6">
    <w:name w:val="Block Text"/>
    <w:basedOn w:val="a0"/>
    <w:rsid w:val="002E2503"/>
    <w:pPr>
      <w:suppressAutoHyphens w:val="0"/>
      <w:spacing w:after="0"/>
      <w:ind w:left="-142" w:right="-14"/>
      <w:jc w:val="center"/>
    </w:pPr>
    <w:rPr>
      <w:rFonts w:ascii="Times New Roman" w:hAnsi="Times New Roman" w:cs="Times New Roman"/>
      <w:szCs w:val="20"/>
      <w:lang w:val="en-US" w:eastAsia="en-US"/>
    </w:rPr>
  </w:style>
  <w:style w:type="table" w:styleId="1e">
    <w:name w:val="Table List 1"/>
    <w:basedOn w:val="a2"/>
    <w:rsid w:val="002E250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List 7"/>
    <w:basedOn w:val="a2"/>
    <w:rsid w:val="002E250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harCharCharCharCharCharCharCharCharCharCharCharCharCharCharChar">
    <w:name w:val="Char Char Char Char Char Char Char Char Char Char Char Char Char Char Char Char"/>
    <w:basedOn w:val="a0"/>
    <w:rsid w:val="002E2503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Style">
    <w:name w:val="Style"/>
    <w:rsid w:val="002E25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6">
    <w:name w:val="Body Text 2"/>
    <w:basedOn w:val="a0"/>
    <w:link w:val="2Char0"/>
    <w:uiPriority w:val="99"/>
    <w:rsid w:val="002E2503"/>
    <w:pPr>
      <w:suppressAutoHyphens w:val="0"/>
      <w:overflowPunct w:val="0"/>
      <w:autoSpaceDE w:val="0"/>
      <w:autoSpaceDN w:val="0"/>
      <w:adjustRightInd w:val="0"/>
      <w:spacing w:before="120"/>
      <w:textAlignment w:val="baseline"/>
    </w:pPr>
    <w:rPr>
      <w:rFonts w:ascii="Tahoma" w:hAnsi="Tahoma" w:cs="Tahoma"/>
      <w:sz w:val="20"/>
      <w:szCs w:val="20"/>
      <w:lang w:val="el-GR" w:eastAsia="en-US"/>
    </w:rPr>
  </w:style>
  <w:style w:type="character" w:customStyle="1" w:styleId="2Char0">
    <w:name w:val="Σώμα κείμενου 2 Char"/>
    <w:basedOn w:val="a1"/>
    <w:link w:val="26"/>
    <w:uiPriority w:val="99"/>
    <w:rsid w:val="002E2503"/>
    <w:rPr>
      <w:rFonts w:ascii="Tahoma" w:hAnsi="Tahoma" w:cs="Tahoma"/>
      <w:lang w:eastAsia="en-US"/>
    </w:rPr>
  </w:style>
  <w:style w:type="paragraph" w:customStyle="1" w:styleId="ProH3">
    <w:name w:val="Pro_H3"/>
    <w:basedOn w:val="3"/>
    <w:rsid w:val="002E2503"/>
    <w:pPr>
      <w:suppressAutoHyphens w:val="0"/>
      <w:spacing w:before="300" w:after="140" w:line="240" w:lineRule="atLeast"/>
      <w:ind w:left="0" w:firstLine="0"/>
    </w:pPr>
    <w:rPr>
      <w:rFonts w:ascii="Verdana" w:hAnsi="Verdana" w:cs="Arial"/>
      <w:color w:val="0000FF"/>
      <w:sz w:val="20"/>
      <w:szCs w:val="20"/>
      <w:lang w:val="el-GR" w:eastAsia="el-GR"/>
    </w:rPr>
  </w:style>
  <w:style w:type="paragraph" w:customStyle="1" w:styleId="Pron">
    <w:name w:val="Pro_n"/>
    <w:basedOn w:val="a0"/>
    <w:link w:val="PronChar"/>
    <w:rsid w:val="002E2503"/>
    <w:pPr>
      <w:suppressAutoHyphens w:val="0"/>
      <w:spacing w:after="0" w:line="280" w:lineRule="atLeast"/>
      <w:ind w:firstLine="360"/>
    </w:pPr>
    <w:rPr>
      <w:rFonts w:ascii="Verdana" w:hAnsi="Verdana" w:cs="Arial"/>
      <w:color w:val="0000FF"/>
      <w:sz w:val="20"/>
      <w:szCs w:val="20"/>
      <w:lang w:val="el-GR" w:eastAsia="el-GR"/>
    </w:rPr>
  </w:style>
  <w:style w:type="character" w:customStyle="1" w:styleId="PronChar">
    <w:name w:val="Pro_n Char"/>
    <w:basedOn w:val="a1"/>
    <w:link w:val="Pron"/>
    <w:rsid w:val="002E2503"/>
    <w:rPr>
      <w:rFonts w:ascii="Verdana" w:hAnsi="Verdana" w:cs="Arial"/>
      <w:color w:val="0000FF"/>
    </w:rPr>
  </w:style>
  <w:style w:type="paragraph" w:styleId="a">
    <w:name w:val="List Number"/>
    <w:basedOn w:val="a0"/>
    <w:rsid w:val="002E2503"/>
    <w:pPr>
      <w:numPr>
        <w:numId w:val="28"/>
      </w:numPr>
      <w:suppressAutoHyphens w:val="0"/>
    </w:pPr>
    <w:rPr>
      <w:rFonts w:ascii="Times New Roman" w:hAnsi="Times New Roman" w:cs="Times New Roman"/>
      <w:szCs w:val="20"/>
      <w:lang w:val="el-GR" w:eastAsia="en-US"/>
    </w:rPr>
  </w:style>
  <w:style w:type="paragraph" w:customStyle="1" w:styleId="HEAD3">
    <w:name w:val="HEAD_3"/>
    <w:next w:val="a0"/>
    <w:link w:val="HEAD3CharChar"/>
    <w:rsid w:val="002E2503"/>
    <w:pPr>
      <w:spacing w:after="120" w:line="340" w:lineRule="atLeast"/>
    </w:pPr>
    <w:rPr>
      <w:rFonts w:ascii="Verdana" w:hAnsi="Verdana" w:cs="Arial"/>
      <w:b/>
      <w:color w:val="333399"/>
      <w:sz w:val="24"/>
      <w:szCs w:val="24"/>
    </w:rPr>
  </w:style>
  <w:style w:type="character" w:customStyle="1" w:styleId="Tahoma">
    <w:name w:val="Στυλ Tahoma"/>
    <w:basedOn w:val="a1"/>
    <w:semiHidden/>
    <w:rsid w:val="002E2503"/>
    <w:rPr>
      <w:rFonts w:ascii="Tahoma" w:hAnsi="Tahoma" w:cs="Tahoma"/>
      <w:sz w:val="22"/>
      <w:szCs w:val="22"/>
    </w:rPr>
  </w:style>
  <w:style w:type="paragraph" w:customStyle="1" w:styleId="TEXT">
    <w:name w:val="TEXT"/>
    <w:basedOn w:val="a0"/>
    <w:link w:val="TEXTChar"/>
    <w:rsid w:val="002E2503"/>
    <w:pPr>
      <w:suppressAutoHyphens w:val="0"/>
      <w:spacing w:after="0" w:line="300" w:lineRule="atLeast"/>
      <w:ind w:firstLine="360"/>
    </w:pPr>
    <w:rPr>
      <w:rFonts w:ascii="Verdana" w:hAnsi="Verdana" w:cs="Arial"/>
      <w:color w:val="333399"/>
      <w:sz w:val="20"/>
      <w:szCs w:val="20"/>
      <w:lang w:val="el-GR" w:eastAsia="el-GR"/>
    </w:rPr>
  </w:style>
  <w:style w:type="paragraph" w:customStyle="1" w:styleId="HEAD2">
    <w:name w:val="HEAD_2"/>
    <w:next w:val="TEXT"/>
    <w:rsid w:val="002E2503"/>
    <w:pPr>
      <w:shd w:val="clear" w:color="auto" w:fill="F3F3F3"/>
      <w:tabs>
        <w:tab w:val="left" w:pos="540"/>
      </w:tabs>
    </w:pPr>
    <w:rPr>
      <w:rFonts w:ascii="Verdana" w:hAnsi="Verdana" w:cs="Arial"/>
      <w:b/>
      <w:color w:val="333399"/>
      <w:sz w:val="26"/>
      <w:szCs w:val="26"/>
    </w:rPr>
  </w:style>
  <w:style w:type="table" w:customStyle="1" w:styleId="TableGrid1">
    <w:name w:val="Table Grid1"/>
    <w:basedOn w:val="a2"/>
    <w:next w:val="aff5"/>
    <w:semiHidden/>
    <w:rsid w:val="002E2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">
    <w:name w:val="Char Char Char1 Char Char Char Char"/>
    <w:basedOn w:val="a0"/>
    <w:semiHidden/>
    <w:rsid w:val="002E2503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HEAD3CharChar">
    <w:name w:val="HEAD_3 Char Char"/>
    <w:basedOn w:val="a1"/>
    <w:link w:val="HEAD3"/>
    <w:rsid w:val="002E2503"/>
    <w:rPr>
      <w:rFonts w:ascii="Verdana" w:hAnsi="Verdana" w:cs="Arial"/>
      <w:b/>
      <w:color w:val="333399"/>
      <w:sz w:val="24"/>
      <w:szCs w:val="24"/>
    </w:rPr>
  </w:style>
  <w:style w:type="paragraph" w:customStyle="1" w:styleId="Bullets1">
    <w:name w:val="Bullets_1"/>
    <w:basedOn w:val="a0"/>
    <w:link w:val="Bullets1CharChar"/>
    <w:autoRedefine/>
    <w:rsid w:val="002E2503"/>
    <w:pPr>
      <w:numPr>
        <w:numId w:val="29"/>
      </w:numPr>
      <w:tabs>
        <w:tab w:val="left" w:pos="240"/>
      </w:tabs>
      <w:suppressAutoHyphens w:val="0"/>
      <w:spacing w:after="0" w:line="300" w:lineRule="atLeast"/>
    </w:pPr>
    <w:rPr>
      <w:rFonts w:ascii="Verdana" w:hAnsi="Verdana" w:cs="Times New Roman"/>
      <w:bCs/>
      <w:sz w:val="20"/>
      <w:szCs w:val="20"/>
      <w:lang w:val="el-GR" w:eastAsia="el-GR"/>
    </w:rPr>
  </w:style>
  <w:style w:type="character" w:customStyle="1" w:styleId="Bullets1CharChar">
    <w:name w:val="Bullets_1 Char Char"/>
    <w:basedOn w:val="a1"/>
    <w:link w:val="Bullets1"/>
    <w:rsid w:val="002E2503"/>
    <w:rPr>
      <w:rFonts w:ascii="Verdana" w:hAnsi="Verdana"/>
      <w:bCs/>
    </w:rPr>
  </w:style>
  <w:style w:type="character" w:customStyle="1" w:styleId="TEXTChar">
    <w:name w:val="TEXT Char"/>
    <w:basedOn w:val="PronChar"/>
    <w:link w:val="TEXT"/>
    <w:rsid w:val="002E2503"/>
    <w:rPr>
      <w:rFonts w:ascii="Verdana" w:hAnsi="Verdana" w:cs="Arial"/>
      <w:color w:val="333399"/>
    </w:rPr>
  </w:style>
  <w:style w:type="character" w:customStyle="1" w:styleId="1Char">
    <w:name w:val="Επικεφαλίδα 1 Char"/>
    <w:basedOn w:val="a1"/>
    <w:link w:val="1"/>
    <w:rsid w:val="002E2503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Char2">
    <w:name w:val="Σώμα κειμένου Char"/>
    <w:basedOn w:val="a1"/>
    <w:link w:val="af1"/>
    <w:rsid w:val="002E2503"/>
    <w:rPr>
      <w:rFonts w:ascii="Calibri" w:hAnsi="Calibri" w:cs="Calibri"/>
      <w:sz w:val="22"/>
      <w:szCs w:val="24"/>
      <w:lang w:val="en-GB" w:eastAsia="zh-CN"/>
    </w:rPr>
  </w:style>
  <w:style w:type="character" w:customStyle="1" w:styleId="Char4">
    <w:name w:val="Κεφαλίδα Char"/>
    <w:aliases w:val="hd Char,Header Titlos Prosforas Char"/>
    <w:basedOn w:val="a1"/>
    <w:link w:val="af7"/>
    <w:rsid w:val="002E2503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1"/>
    <w:link w:val="af6"/>
    <w:uiPriority w:val="99"/>
    <w:rsid w:val="002E2503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Head">
    <w:name w:val="Head"/>
    <w:basedOn w:val="a0"/>
    <w:rsid w:val="002E2503"/>
    <w:pPr>
      <w:suppressAutoHyphens w:val="0"/>
      <w:spacing w:after="0"/>
    </w:pPr>
    <w:rPr>
      <w:rFonts w:ascii="Arial" w:hAnsi="Arial" w:cs="Times New Roman"/>
      <w:b/>
      <w:szCs w:val="20"/>
      <w:lang w:val="el-GR" w:eastAsia="en-US"/>
    </w:rPr>
  </w:style>
  <w:style w:type="paragraph" w:styleId="1f">
    <w:name w:val="index 1"/>
    <w:basedOn w:val="a0"/>
    <w:next w:val="a0"/>
    <w:autoRedefine/>
    <w:rsid w:val="002E2503"/>
    <w:pPr>
      <w:suppressAutoHyphens w:val="0"/>
      <w:spacing w:after="0"/>
      <w:ind w:left="240" w:hanging="240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ff7">
    <w:name w:val="index heading"/>
    <w:basedOn w:val="a0"/>
    <w:next w:val="1f"/>
    <w:rsid w:val="002E2503"/>
    <w:pPr>
      <w:suppressAutoHyphens w:val="0"/>
      <w:autoSpaceDE w:val="0"/>
      <w:autoSpaceDN w:val="0"/>
      <w:spacing w:after="240"/>
    </w:pPr>
    <w:rPr>
      <w:rFonts w:ascii="Arial" w:hAnsi="Arial" w:cs="Arial"/>
      <w:b/>
      <w:bCs/>
      <w:sz w:val="24"/>
      <w:lang w:eastAsia="en-US"/>
    </w:rPr>
  </w:style>
  <w:style w:type="paragraph" w:customStyle="1" w:styleId="Arial11pt">
    <w:name w:val="Στυλ Arial 11 pt Πλήρης"/>
    <w:basedOn w:val="a0"/>
    <w:rsid w:val="002E2503"/>
    <w:pPr>
      <w:suppressAutoHyphens w:val="0"/>
    </w:pPr>
    <w:rPr>
      <w:rFonts w:ascii="Arial" w:hAnsi="Arial" w:cs="Times New Roman"/>
      <w:szCs w:val="20"/>
      <w:lang w:val="el-GR" w:eastAsia="el-GR"/>
    </w:rPr>
  </w:style>
  <w:style w:type="paragraph" w:customStyle="1" w:styleId="CharChar1CharCharChar">
    <w:name w:val="Char Char1 Char Char Char"/>
    <w:basedOn w:val="a0"/>
    <w:rsid w:val="002E2503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uppressAutoHyphens w:val="0"/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textbox">
    <w:name w:val="textbox"/>
    <w:basedOn w:val="a0"/>
    <w:rsid w:val="002E250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bullets1CharChar0">
    <w:name w:val="bullets_1 Char Char"/>
    <w:link w:val="bullets1Char"/>
    <w:uiPriority w:val="99"/>
    <w:locked/>
    <w:rsid w:val="002E2503"/>
    <w:rPr>
      <w:rFonts w:ascii="Verdana" w:hAnsi="Verdana"/>
    </w:rPr>
  </w:style>
  <w:style w:type="paragraph" w:customStyle="1" w:styleId="bullets1Char">
    <w:name w:val="bullets_1 Char"/>
    <w:basedOn w:val="a0"/>
    <w:link w:val="bullets1CharChar0"/>
    <w:uiPriority w:val="99"/>
    <w:rsid w:val="002E2503"/>
    <w:pPr>
      <w:suppressAutoHyphens w:val="0"/>
      <w:spacing w:after="0" w:line="300" w:lineRule="atLeast"/>
    </w:pPr>
    <w:rPr>
      <w:rFonts w:ascii="Verdana" w:hAnsi="Verdana" w:cs="Times New Roman"/>
      <w:sz w:val="20"/>
      <w:szCs w:val="20"/>
      <w:lang w:val="el-GR" w:eastAsia="el-GR"/>
    </w:rPr>
  </w:style>
  <w:style w:type="character" w:customStyle="1" w:styleId="DeltaViewInsertion">
    <w:name w:val="DeltaView Insertion"/>
    <w:rsid w:val="002E2503"/>
    <w:rPr>
      <w:b/>
      <w:i/>
      <w:spacing w:val="0"/>
      <w:lang w:val="el-GR"/>
    </w:rPr>
  </w:style>
  <w:style w:type="character" w:customStyle="1" w:styleId="NormalBoldChar">
    <w:name w:val="NormalBold Char"/>
    <w:rsid w:val="002E2503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0"/>
    <w:next w:val="a0"/>
    <w:rsid w:val="002E2503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0"/>
    <w:next w:val="1"/>
    <w:rsid w:val="002E2503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2Char">
    <w:name w:val="Επικεφαλίδα 2 Char"/>
    <w:basedOn w:val="a1"/>
    <w:link w:val="20"/>
    <w:rsid w:val="00C57BBC"/>
    <w:rPr>
      <w:rFonts w:ascii="Arial" w:hAnsi="Arial" w:cs="Arial"/>
      <w:b/>
      <w:color w:val="002060"/>
      <w:sz w:val="24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8DD23F-9834-4365-8B5B-251C5D85750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C78869-A8E1-4559-A610-8080204F8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A70AF-3533-4843-80D4-73C566FB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99813B4-55C9-40A1-9573-10994ACC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Penny</cp:lastModifiedBy>
  <cp:revision>3</cp:revision>
  <cp:lastPrinted>2019-06-21T14:27:00Z</cp:lastPrinted>
  <dcterms:created xsi:type="dcterms:W3CDTF">2019-06-21T15:21:00Z</dcterms:created>
  <dcterms:modified xsi:type="dcterms:W3CDTF">2019-06-21T15:24:00Z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